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CC8" w:rsidRDefault="00B25CC8" w:rsidP="007515C2">
      <w:pPr>
        <w:wordWrap/>
        <w:jc w:val="center"/>
        <w:rPr>
          <w:b/>
          <w:color w:val="000000"/>
          <w:w w:val="0"/>
          <w:sz w:val="40"/>
          <w:lang w:val="ru-RU"/>
        </w:rPr>
      </w:pPr>
    </w:p>
    <w:p w:rsidR="00123FD8" w:rsidRPr="00123FD8" w:rsidRDefault="00123FD8" w:rsidP="00123FD8">
      <w:pPr>
        <w:wordWrap/>
        <w:jc w:val="right"/>
        <w:rPr>
          <w:color w:val="000000"/>
          <w:w w:val="0"/>
          <w:sz w:val="28"/>
          <w:lang w:val="ru-RU"/>
        </w:rPr>
      </w:pPr>
      <w:r w:rsidRPr="00123FD8">
        <w:rPr>
          <w:color w:val="000000"/>
          <w:w w:val="0"/>
          <w:sz w:val="28"/>
          <w:lang w:val="ru-RU"/>
        </w:rPr>
        <w:t>Утверждаю</w:t>
      </w:r>
    </w:p>
    <w:p w:rsidR="00123FD8" w:rsidRPr="00123FD8" w:rsidRDefault="00F97CD8" w:rsidP="00123FD8">
      <w:pPr>
        <w:wordWrap/>
        <w:jc w:val="right"/>
        <w:rPr>
          <w:color w:val="000000"/>
          <w:w w:val="0"/>
          <w:sz w:val="28"/>
          <w:lang w:val="ru-RU"/>
        </w:rPr>
      </w:pPr>
      <w:proofErr w:type="spellStart"/>
      <w:r>
        <w:rPr>
          <w:color w:val="000000"/>
          <w:w w:val="0"/>
          <w:sz w:val="28"/>
          <w:lang w:val="ru-RU"/>
        </w:rPr>
        <w:t>И.о</w:t>
      </w:r>
      <w:proofErr w:type="spellEnd"/>
      <w:r>
        <w:rPr>
          <w:color w:val="000000"/>
          <w:w w:val="0"/>
          <w:sz w:val="28"/>
          <w:lang w:val="ru-RU"/>
        </w:rPr>
        <w:t>. д</w:t>
      </w:r>
      <w:r w:rsidR="00123FD8" w:rsidRPr="00123FD8">
        <w:rPr>
          <w:color w:val="000000"/>
          <w:w w:val="0"/>
          <w:sz w:val="28"/>
          <w:lang w:val="ru-RU"/>
        </w:rPr>
        <w:t>иректор</w:t>
      </w:r>
      <w:r>
        <w:rPr>
          <w:color w:val="000000"/>
          <w:w w:val="0"/>
          <w:sz w:val="28"/>
          <w:lang w:val="ru-RU"/>
        </w:rPr>
        <w:t>а</w:t>
      </w:r>
      <w:r w:rsidR="00123FD8" w:rsidRPr="00123FD8">
        <w:rPr>
          <w:color w:val="000000"/>
          <w:w w:val="0"/>
          <w:sz w:val="28"/>
          <w:lang w:val="ru-RU"/>
        </w:rPr>
        <w:t xml:space="preserve"> </w:t>
      </w:r>
    </w:p>
    <w:p w:rsidR="00123FD8" w:rsidRDefault="00F97CD8" w:rsidP="00123FD8">
      <w:pPr>
        <w:pBdr>
          <w:bottom w:val="single" w:sz="12" w:space="13" w:color="auto"/>
        </w:pBdr>
        <w:wordWrap/>
        <w:ind w:left="6804"/>
        <w:jc w:val="right"/>
        <w:rPr>
          <w:color w:val="000000"/>
          <w:w w:val="0"/>
          <w:sz w:val="28"/>
          <w:lang w:val="ru-RU"/>
        </w:rPr>
      </w:pPr>
      <w:r>
        <w:rPr>
          <w:color w:val="000000"/>
          <w:w w:val="0"/>
          <w:sz w:val="28"/>
          <w:lang w:val="ru-RU"/>
        </w:rPr>
        <w:t>МБОУ Николо-Пото</w:t>
      </w:r>
      <w:r w:rsidR="00123FD8" w:rsidRPr="00123FD8">
        <w:rPr>
          <w:color w:val="000000"/>
          <w:w w:val="0"/>
          <w:sz w:val="28"/>
          <w:lang w:val="ru-RU"/>
        </w:rPr>
        <w:t>чинская НОШ</w:t>
      </w:r>
    </w:p>
    <w:p w:rsidR="00123FD8" w:rsidRDefault="00123FD8" w:rsidP="00123FD8">
      <w:pPr>
        <w:wordWrap/>
        <w:jc w:val="right"/>
        <w:rPr>
          <w:color w:val="000000"/>
          <w:w w:val="0"/>
          <w:sz w:val="28"/>
          <w:lang w:val="ru-RU"/>
        </w:rPr>
      </w:pPr>
    </w:p>
    <w:p w:rsidR="00123FD8" w:rsidRPr="00123FD8" w:rsidRDefault="008F10A4" w:rsidP="00123FD8">
      <w:pPr>
        <w:wordWrap/>
        <w:jc w:val="right"/>
        <w:rPr>
          <w:color w:val="000000"/>
          <w:w w:val="0"/>
          <w:sz w:val="28"/>
          <w:lang w:val="ru-RU"/>
        </w:rPr>
      </w:pPr>
      <w:r>
        <w:rPr>
          <w:color w:val="000000"/>
          <w:w w:val="0"/>
          <w:sz w:val="28"/>
          <w:lang w:val="ru-RU"/>
        </w:rPr>
        <w:t>Приказ №41.2 от 22.08.2023</w:t>
      </w:r>
      <w:r w:rsidR="00F97CD8">
        <w:rPr>
          <w:color w:val="000000"/>
          <w:w w:val="0"/>
          <w:sz w:val="28"/>
          <w:lang w:val="ru-RU"/>
        </w:rPr>
        <w:t>г</w:t>
      </w:r>
    </w:p>
    <w:p w:rsidR="00123FD8" w:rsidRDefault="00123FD8" w:rsidP="007515C2">
      <w:pPr>
        <w:jc w:val="center"/>
        <w:rPr>
          <w:b/>
          <w:sz w:val="36"/>
          <w:lang w:val="ru-RU"/>
        </w:rPr>
      </w:pPr>
    </w:p>
    <w:p w:rsidR="00123FD8" w:rsidRDefault="00123FD8" w:rsidP="007515C2">
      <w:pPr>
        <w:jc w:val="center"/>
        <w:rPr>
          <w:b/>
          <w:sz w:val="36"/>
          <w:lang w:val="ru-RU"/>
        </w:rPr>
      </w:pPr>
    </w:p>
    <w:p w:rsidR="00123FD8" w:rsidRDefault="00123FD8" w:rsidP="007515C2">
      <w:pPr>
        <w:jc w:val="center"/>
        <w:rPr>
          <w:b/>
          <w:sz w:val="36"/>
          <w:lang w:val="ru-RU"/>
        </w:rPr>
      </w:pPr>
    </w:p>
    <w:p w:rsidR="00123FD8" w:rsidRDefault="00123FD8" w:rsidP="007515C2">
      <w:pPr>
        <w:jc w:val="center"/>
        <w:rPr>
          <w:b/>
          <w:sz w:val="36"/>
          <w:lang w:val="ru-RU"/>
        </w:rPr>
      </w:pPr>
    </w:p>
    <w:p w:rsidR="007515C2" w:rsidRPr="007515C2" w:rsidRDefault="007515C2" w:rsidP="007515C2">
      <w:pPr>
        <w:jc w:val="center"/>
        <w:rPr>
          <w:b/>
          <w:sz w:val="36"/>
          <w:lang w:val="ru-RU"/>
        </w:rPr>
      </w:pPr>
      <w:r w:rsidRPr="007515C2">
        <w:rPr>
          <w:b/>
          <w:sz w:val="36"/>
          <w:lang w:val="ru-RU"/>
        </w:rPr>
        <w:t xml:space="preserve">Муниципальное бюджетное общеобразовательное учреждение Николо-Поточинская начальная общеобразовательная школа Кесовогорского района Тверской области </w:t>
      </w:r>
    </w:p>
    <w:p w:rsidR="00B25CC8" w:rsidRPr="00115700" w:rsidRDefault="00B25CC8" w:rsidP="0053574C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48355D" w:rsidRPr="0053574C" w:rsidRDefault="0048355D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48355D" w:rsidRPr="0053574C" w:rsidRDefault="0048355D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B3F95" w:rsidRPr="0053574C" w:rsidRDefault="008B3F95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53574C" w:rsidRDefault="000E321E" w:rsidP="0053270D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115700" w:rsidRDefault="0053270D" w:rsidP="0053270D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115700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53574C" w:rsidRDefault="00B25CC8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Default="00B25CC8" w:rsidP="00BC5355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20</w:t>
      </w:r>
      <w:r w:rsidR="008F10A4">
        <w:rPr>
          <w:b/>
          <w:color w:val="000000"/>
          <w:w w:val="0"/>
          <w:sz w:val="24"/>
          <w:lang w:val="ru-RU"/>
        </w:rPr>
        <w:t>23</w:t>
      </w:r>
    </w:p>
    <w:p w:rsidR="0053270D" w:rsidRDefault="0053270D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253427" w:rsidRDefault="00253427" w:rsidP="00253427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253427" w:rsidRPr="001E3A4C" w:rsidRDefault="00253427" w:rsidP="00253427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ОРГАНИЗУЕМОГО В ШКОЛЕ </w:t>
      </w:r>
    </w:p>
    <w:p w:rsidR="00253427" w:rsidRPr="00560260" w:rsidRDefault="00253427" w:rsidP="00253427">
      <w:pPr>
        <w:wordWrap/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60260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D6079B" w:rsidRPr="00560260" w:rsidRDefault="00D6079B" w:rsidP="00115700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8"/>
          <w:szCs w:val="28"/>
          <w:lang w:val="ru-RU"/>
        </w:rPr>
      </w:pPr>
    </w:p>
    <w:p w:rsidR="00D27708" w:rsidRPr="00560260" w:rsidRDefault="007515C2" w:rsidP="00D27708">
      <w:pPr>
        <w:wordWrap/>
        <w:ind w:firstLine="799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МБОУ Николо-Поточинская НОШ </w:t>
      </w:r>
      <w:r w:rsidR="00D27708" w:rsidRPr="00560260">
        <w:rPr>
          <w:sz w:val="28"/>
          <w:szCs w:val="28"/>
          <w:lang w:val="ru-RU"/>
        </w:rPr>
        <w:t xml:space="preserve">является </w:t>
      </w:r>
      <w:r w:rsidR="00F97CD8" w:rsidRPr="00560260">
        <w:rPr>
          <w:sz w:val="28"/>
          <w:szCs w:val="28"/>
          <w:lang w:val="ru-RU"/>
        </w:rPr>
        <w:t>начальной общеобразовательной</w:t>
      </w:r>
      <w:r w:rsidR="00D27708" w:rsidRPr="00560260">
        <w:rPr>
          <w:sz w:val="28"/>
          <w:szCs w:val="28"/>
          <w:lang w:val="ru-RU"/>
        </w:rPr>
        <w:t xml:space="preserve"> школой, численност</w:t>
      </w:r>
      <w:r w:rsidR="008F10A4">
        <w:rPr>
          <w:sz w:val="28"/>
          <w:szCs w:val="28"/>
          <w:lang w:val="ru-RU"/>
        </w:rPr>
        <w:t>ь обучающихся на 1 сентября 2023</w:t>
      </w:r>
      <w:r w:rsidR="00F97CD8">
        <w:rPr>
          <w:sz w:val="28"/>
          <w:szCs w:val="28"/>
          <w:lang w:val="ru-RU"/>
        </w:rPr>
        <w:t xml:space="preserve"> года составляет 3 </w:t>
      </w:r>
      <w:r w:rsidR="00D27708" w:rsidRPr="00560260">
        <w:rPr>
          <w:sz w:val="28"/>
          <w:szCs w:val="28"/>
          <w:lang w:val="ru-RU"/>
        </w:rPr>
        <w:t>человек</w:t>
      </w:r>
      <w:r w:rsidR="00F97CD8">
        <w:rPr>
          <w:sz w:val="28"/>
          <w:szCs w:val="28"/>
          <w:lang w:val="ru-RU"/>
        </w:rPr>
        <w:t>а</w:t>
      </w:r>
      <w:r w:rsidR="00D27708" w:rsidRPr="00560260">
        <w:rPr>
          <w:sz w:val="28"/>
          <w:szCs w:val="28"/>
          <w:lang w:val="ru-RU"/>
        </w:rPr>
        <w:t>, численность педагогического колл</w:t>
      </w:r>
      <w:r w:rsidR="00F97CD8">
        <w:rPr>
          <w:sz w:val="28"/>
          <w:szCs w:val="28"/>
          <w:lang w:val="ru-RU"/>
        </w:rPr>
        <w:t xml:space="preserve">ектива – 2 </w:t>
      </w:r>
      <w:r w:rsidR="00D27708" w:rsidRPr="00560260">
        <w:rPr>
          <w:sz w:val="28"/>
          <w:szCs w:val="28"/>
          <w:lang w:val="ru-RU"/>
        </w:rPr>
        <w:t>человек</w:t>
      </w:r>
      <w:r w:rsidR="00F97CD8">
        <w:rPr>
          <w:sz w:val="28"/>
          <w:szCs w:val="28"/>
          <w:lang w:val="ru-RU"/>
        </w:rPr>
        <w:t>а</w:t>
      </w:r>
      <w:r w:rsidR="00D27708" w:rsidRPr="00560260">
        <w:rPr>
          <w:sz w:val="28"/>
          <w:szCs w:val="28"/>
          <w:lang w:val="ru-RU"/>
        </w:rPr>
        <w:t>. Обучение</w:t>
      </w:r>
      <w:r w:rsidRPr="00560260">
        <w:rPr>
          <w:sz w:val="28"/>
          <w:szCs w:val="28"/>
          <w:lang w:val="ru-RU"/>
        </w:rPr>
        <w:t xml:space="preserve"> ведётся с 1 по 4 - </w:t>
      </w:r>
      <w:r w:rsidR="00D27708" w:rsidRPr="00560260">
        <w:rPr>
          <w:sz w:val="28"/>
          <w:szCs w:val="28"/>
          <w:lang w:val="ru-RU"/>
        </w:rPr>
        <w:t>начальное общее образование</w:t>
      </w:r>
      <w:r w:rsidRPr="00560260">
        <w:rPr>
          <w:sz w:val="28"/>
          <w:szCs w:val="28"/>
          <w:lang w:val="ru-RU"/>
        </w:rPr>
        <w:t>.</w:t>
      </w:r>
    </w:p>
    <w:p w:rsidR="00F63A17" w:rsidRPr="00560260" w:rsidRDefault="007515C2" w:rsidP="00115700">
      <w:pPr>
        <w:wordWrap/>
        <w:jc w:val="left"/>
        <w:textAlignment w:val="baseline"/>
        <w:rPr>
          <w:rFonts w:ascii="inherit" w:hAnsi="inherit"/>
          <w:kern w:val="0"/>
          <w:sz w:val="28"/>
          <w:szCs w:val="28"/>
          <w:lang w:val="ru-RU" w:eastAsia="ru-RU"/>
        </w:rPr>
      </w:pPr>
      <w:r w:rsidRPr="00560260">
        <w:rPr>
          <w:sz w:val="28"/>
          <w:szCs w:val="28"/>
          <w:lang w:val="ru-RU"/>
        </w:rPr>
        <w:t xml:space="preserve">МБОУ Николо-Поточинская </w:t>
      </w:r>
      <w:r w:rsidR="00F97CD8" w:rsidRPr="00560260">
        <w:rPr>
          <w:sz w:val="28"/>
          <w:szCs w:val="28"/>
          <w:lang w:val="ru-RU"/>
        </w:rPr>
        <w:t>НОШ</w:t>
      </w:r>
      <w:r w:rsidR="00F97CD8" w:rsidRPr="00560260">
        <w:rPr>
          <w:rFonts w:ascii="inherit" w:hAnsi="inherit"/>
          <w:sz w:val="28"/>
          <w:szCs w:val="28"/>
          <w:lang w:val="ru-RU" w:eastAsia="ru-RU"/>
        </w:rPr>
        <w:t xml:space="preserve"> (</w:t>
      </w:r>
      <w:r w:rsidR="00EE4B21" w:rsidRPr="00560260">
        <w:rPr>
          <w:rFonts w:ascii="inherit" w:hAnsi="inherit"/>
          <w:sz w:val="28"/>
          <w:szCs w:val="28"/>
          <w:lang w:val="ru-RU" w:eastAsia="ru-RU"/>
        </w:rPr>
        <w:t>далее – ш</w:t>
      </w:r>
      <w:r w:rsidR="00056D77" w:rsidRPr="00560260">
        <w:rPr>
          <w:rFonts w:ascii="inherit" w:hAnsi="inherit"/>
          <w:sz w:val="28"/>
          <w:szCs w:val="28"/>
          <w:lang w:val="ru-RU" w:eastAsia="ru-RU"/>
        </w:rPr>
        <w:t xml:space="preserve">кола) </w:t>
      </w:r>
      <w:r w:rsidR="00EA1D3D" w:rsidRPr="00560260">
        <w:rPr>
          <w:rFonts w:ascii="inherit" w:hAnsi="inherit"/>
          <w:sz w:val="28"/>
          <w:szCs w:val="28"/>
          <w:lang w:val="ru-RU" w:eastAsia="ru-RU"/>
        </w:rPr>
        <w:t xml:space="preserve">- </w:t>
      </w:r>
      <w:r w:rsidR="00F97CD8" w:rsidRPr="00560260">
        <w:rPr>
          <w:rFonts w:ascii="inherit" w:hAnsi="inherit"/>
          <w:sz w:val="28"/>
          <w:szCs w:val="28"/>
          <w:lang w:val="ru-RU" w:eastAsia="ru-RU"/>
        </w:rPr>
        <w:t>это сельская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="00F63A17" w:rsidRPr="00560260">
        <w:rPr>
          <w:rFonts w:ascii="inherit" w:hAnsi="inherit"/>
          <w:sz w:val="28"/>
          <w:szCs w:val="28"/>
          <w:lang w:val="ru-RU" w:eastAsia="ru-RU"/>
        </w:rPr>
        <w:t>школа, удаленная</w:t>
      </w:r>
      <w:r w:rsidR="00EA1D3D" w:rsidRPr="00560260">
        <w:rPr>
          <w:rFonts w:ascii="inherit" w:hAnsi="inherit"/>
          <w:sz w:val="28"/>
          <w:szCs w:val="28"/>
          <w:lang w:val="ru-RU" w:eastAsia="ru-RU"/>
        </w:rPr>
        <w:t xml:space="preserve"> от культурных</w:t>
      </w:r>
      <w:r w:rsidR="00563881" w:rsidRPr="00560260">
        <w:rPr>
          <w:rFonts w:ascii="inherit" w:hAnsi="inherit"/>
          <w:sz w:val="28"/>
          <w:szCs w:val="28"/>
          <w:lang w:val="ru-RU" w:eastAsia="ru-RU"/>
        </w:rPr>
        <w:t xml:space="preserve"> и</w:t>
      </w:r>
      <w:r w:rsidR="00EA1D3D" w:rsidRPr="00560260">
        <w:rPr>
          <w:rFonts w:ascii="inherit" w:hAnsi="inherit"/>
          <w:sz w:val="28"/>
          <w:szCs w:val="28"/>
          <w:lang w:val="ru-RU" w:eastAsia="ru-RU"/>
        </w:rPr>
        <w:t xml:space="preserve"> научных центров,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Pr="00560260">
        <w:rPr>
          <w:rFonts w:ascii="inherit" w:hAnsi="inherit"/>
          <w:sz w:val="28"/>
          <w:szCs w:val="28"/>
          <w:lang w:val="ru-RU" w:eastAsia="ru-RU"/>
        </w:rPr>
        <w:t>спортивных школ и школ искусств</w:t>
      </w:r>
      <w:r w:rsidR="00563881" w:rsidRPr="00560260">
        <w:rPr>
          <w:rFonts w:ascii="inherit" w:hAnsi="inherit"/>
          <w:sz w:val="28"/>
          <w:szCs w:val="28"/>
          <w:lang w:val="ru-RU" w:eastAsia="ru-RU"/>
        </w:rPr>
        <w:t>.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="00563881" w:rsidRPr="00560260">
        <w:rPr>
          <w:rFonts w:ascii="inherit" w:hAnsi="inherit"/>
          <w:sz w:val="28"/>
          <w:szCs w:val="28"/>
          <w:lang w:val="ru-RU" w:eastAsia="ru-RU"/>
        </w:rPr>
        <w:t xml:space="preserve">Нет ставок социального педагога, психолога, качество сети Интернет </w:t>
      </w:r>
      <w:r w:rsidR="00F97CD8" w:rsidRPr="00560260">
        <w:rPr>
          <w:rFonts w:ascii="inherit" w:hAnsi="inherit"/>
          <w:sz w:val="28"/>
          <w:szCs w:val="28"/>
          <w:lang w:val="ru-RU" w:eastAsia="ru-RU"/>
        </w:rPr>
        <w:t>невысокое и</w:t>
      </w:r>
      <w:r w:rsidR="00BC5355" w:rsidRPr="00560260">
        <w:rPr>
          <w:rFonts w:ascii="inherit" w:hAnsi="inherit"/>
          <w:sz w:val="28"/>
          <w:szCs w:val="28"/>
          <w:lang w:val="ru-RU" w:eastAsia="ru-RU"/>
        </w:rPr>
        <w:t xml:space="preserve"> др</w:t>
      </w:r>
      <w:r w:rsidR="00F1775E" w:rsidRPr="00560260">
        <w:rPr>
          <w:rFonts w:ascii="inherit" w:hAnsi="inherit"/>
          <w:sz w:val="28"/>
          <w:szCs w:val="28"/>
          <w:lang w:val="ru-RU" w:eastAsia="ru-RU"/>
        </w:rPr>
        <w:t>. Данные факторы не могут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 xml:space="preserve"> не </w:t>
      </w:r>
      <w:r w:rsidR="003D498F" w:rsidRPr="00560260">
        <w:rPr>
          <w:rFonts w:ascii="inherit" w:hAnsi="inherit"/>
          <w:sz w:val="28"/>
          <w:szCs w:val="28"/>
          <w:lang w:val="ru-RU" w:eastAsia="ru-RU"/>
        </w:rPr>
        <w:t>вносить особенности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>в воспитательный процесс</w:t>
      </w:r>
      <w:r w:rsidR="00EA1D3D" w:rsidRPr="00560260">
        <w:rPr>
          <w:rFonts w:ascii="inherit" w:hAnsi="inherit"/>
          <w:sz w:val="28"/>
          <w:szCs w:val="28"/>
          <w:lang w:val="ru-RU" w:eastAsia="ru-RU"/>
        </w:rPr>
        <w:t>.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="00F63A17" w:rsidRPr="00560260">
        <w:rPr>
          <w:rFonts w:ascii="inherit" w:hAnsi="inherit" w:hint="eastAsia"/>
          <w:sz w:val="28"/>
          <w:szCs w:val="28"/>
          <w:lang w:val="ru-RU" w:eastAsia="ru-RU"/>
        </w:rPr>
        <w:t>Н</w:t>
      </w:r>
      <w:r w:rsidR="00F63A17" w:rsidRPr="00560260">
        <w:rPr>
          <w:rFonts w:ascii="inherit" w:hAnsi="inherit"/>
          <w:sz w:val="28"/>
          <w:szCs w:val="28"/>
          <w:lang w:val="ru-RU" w:eastAsia="ru-RU"/>
        </w:rPr>
        <w:t xml:space="preserve">о </w:t>
      </w:r>
      <w:r w:rsidR="00320931" w:rsidRPr="00560260">
        <w:rPr>
          <w:rFonts w:ascii="inherit" w:hAnsi="inherit"/>
          <w:sz w:val="28"/>
          <w:szCs w:val="28"/>
          <w:lang w:val="ru-RU" w:eastAsia="ru-RU"/>
        </w:rPr>
        <w:t>следствием этого являются и положительные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="00F63A17" w:rsidRPr="00560260">
        <w:rPr>
          <w:rFonts w:ascii="inherit" w:hAnsi="inherit"/>
          <w:sz w:val="28"/>
          <w:szCs w:val="28"/>
          <w:lang w:val="ru-RU" w:eastAsia="ru-RU"/>
        </w:rPr>
        <w:t>стороны.</w:t>
      </w:r>
    </w:p>
    <w:p w:rsidR="00F63A17" w:rsidRPr="00560260" w:rsidRDefault="00F63A17" w:rsidP="00115700">
      <w:pPr>
        <w:wordWrap/>
        <w:ind w:firstLine="255"/>
        <w:jc w:val="left"/>
        <w:textAlignment w:val="baseline"/>
        <w:rPr>
          <w:rFonts w:ascii="inherit" w:hAnsi="inherit"/>
          <w:sz w:val="28"/>
          <w:szCs w:val="28"/>
          <w:lang w:val="ru-RU" w:eastAsia="ru-RU"/>
        </w:rPr>
      </w:pPr>
      <w:r w:rsidRPr="00560260">
        <w:rPr>
          <w:rFonts w:ascii="inherit" w:hAnsi="inherit"/>
          <w:sz w:val="28"/>
          <w:szCs w:val="28"/>
          <w:lang w:val="ru-RU" w:eastAsia="ru-RU"/>
        </w:rPr>
        <w:t>Социокультурная среда поселка более консервативна и традиционна</w:t>
      </w:r>
      <w:r w:rsidRPr="00560260">
        <w:rPr>
          <w:rFonts w:ascii="inherit" w:hAnsi="inherit"/>
          <w:kern w:val="0"/>
          <w:sz w:val="28"/>
          <w:szCs w:val="28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="005C6E81" w:rsidRPr="00560260">
        <w:rPr>
          <w:rFonts w:ascii="inherit" w:hAnsi="inherit"/>
          <w:sz w:val="28"/>
          <w:szCs w:val="28"/>
          <w:lang w:val="ru-RU" w:eastAsia="ru-RU"/>
        </w:rPr>
        <w:t xml:space="preserve">Сельская природная среда естественна и приближена к людям. </w:t>
      </w:r>
      <w:r w:rsidR="003D498F" w:rsidRPr="00560260">
        <w:rPr>
          <w:rFonts w:ascii="inherit" w:hAnsi="inherit"/>
          <w:sz w:val="28"/>
          <w:szCs w:val="28"/>
          <w:lang w:val="ru-RU" w:eastAsia="ru-RU"/>
        </w:rPr>
        <w:t>Наш школьник</w:t>
      </w:r>
      <w:r w:rsidR="00115700" w:rsidRPr="00560260">
        <w:rPr>
          <w:rFonts w:ascii="inherit" w:hAnsi="inherit"/>
          <w:sz w:val="28"/>
          <w:szCs w:val="28"/>
          <w:lang w:val="ru-RU" w:eastAsia="ru-RU"/>
        </w:rPr>
        <w:t xml:space="preserve"> воспринимает природу как </w:t>
      </w:r>
      <w:r w:rsidR="005C6E81" w:rsidRPr="00560260">
        <w:rPr>
          <w:rFonts w:ascii="inherit" w:hAnsi="inherit"/>
          <w:sz w:val="28"/>
          <w:szCs w:val="28"/>
          <w:lang w:val="ru-RU" w:eastAsia="ru-RU"/>
        </w:rPr>
        <w:t>естественную среду собственного обитания.</w:t>
      </w:r>
    </w:p>
    <w:p w:rsidR="00D6079B" w:rsidRPr="00560260" w:rsidRDefault="00115700" w:rsidP="00115700">
      <w:pPr>
        <w:wordWrap/>
        <w:ind w:firstLine="255"/>
        <w:jc w:val="left"/>
        <w:textAlignment w:val="baseline"/>
        <w:rPr>
          <w:rFonts w:ascii="inherit" w:hAnsi="inherit"/>
          <w:kern w:val="0"/>
          <w:sz w:val="28"/>
          <w:szCs w:val="28"/>
          <w:lang w:val="ru-RU" w:eastAsia="ru-RU"/>
        </w:rPr>
      </w:pPr>
      <w:r w:rsidRPr="00560260">
        <w:rPr>
          <w:rFonts w:ascii="inherit" w:hAnsi="inherit"/>
          <w:sz w:val="28"/>
          <w:szCs w:val="28"/>
          <w:lang w:val="ru-RU" w:eastAsia="ru-RU"/>
        </w:rPr>
        <w:t>Сельская</w:t>
      </w:r>
      <w:r w:rsidR="00A7720D">
        <w:rPr>
          <w:rFonts w:ascii="inherit" w:hAnsi="inherit"/>
          <w:sz w:val="28"/>
          <w:szCs w:val="28"/>
          <w:lang w:val="ru-RU" w:eastAsia="ru-RU"/>
        </w:rPr>
        <w:t xml:space="preserve"> </w:t>
      </w:r>
      <w:r w:rsidR="00F63A17" w:rsidRPr="00560260">
        <w:rPr>
          <w:rFonts w:ascii="inherit" w:hAnsi="inherit"/>
          <w:sz w:val="28"/>
          <w:szCs w:val="28"/>
          <w:lang w:val="ru-RU" w:eastAsia="ru-RU"/>
        </w:rPr>
        <w:t xml:space="preserve">школа, объединяя интеллигенцию, </w:t>
      </w:r>
      <w:r w:rsidR="00056D77" w:rsidRPr="00560260">
        <w:rPr>
          <w:rFonts w:ascii="inherit" w:hAnsi="inherit"/>
          <w:sz w:val="28"/>
          <w:szCs w:val="28"/>
          <w:lang w:val="ru-RU" w:eastAsia="ru-RU"/>
        </w:rPr>
        <w:t>является</w:t>
      </w:r>
      <w:r w:rsidR="00F63A17" w:rsidRPr="00560260">
        <w:rPr>
          <w:rFonts w:ascii="inherit" w:hAnsi="inherit"/>
          <w:sz w:val="28"/>
          <w:szCs w:val="28"/>
          <w:lang w:val="ru-RU" w:eastAsia="ru-RU"/>
        </w:rPr>
        <w:t xml:space="preserve"> не только образовательным, но и культурным центр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>ом села</w:t>
      </w:r>
      <w:r w:rsidR="00F63A17" w:rsidRPr="00560260">
        <w:rPr>
          <w:rFonts w:ascii="inherit" w:hAnsi="inherit"/>
          <w:sz w:val="28"/>
          <w:szCs w:val="28"/>
          <w:lang w:val="ru-RU" w:eastAsia="ru-RU"/>
        </w:rPr>
        <w:t>.</w:t>
      </w:r>
    </w:p>
    <w:p w:rsidR="005C6E81" w:rsidRPr="00560260" w:rsidRDefault="005C6E81" w:rsidP="000E0377">
      <w:pPr>
        <w:wordWrap/>
        <w:ind w:firstLine="255"/>
        <w:jc w:val="left"/>
        <w:textAlignment w:val="baseline"/>
        <w:rPr>
          <w:rFonts w:ascii="inherit" w:hAnsi="inherit"/>
          <w:sz w:val="28"/>
          <w:szCs w:val="28"/>
          <w:lang w:val="ru-RU" w:eastAsia="ru-RU"/>
        </w:rPr>
      </w:pPr>
      <w:r w:rsidRPr="00560260">
        <w:rPr>
          <w:rFonts w:ascii="inherit" w:hAnsi="inherit"/>
          <w:kern w:val="0"/>
          <w:sz w:val="28"/>
          <w:szCs w:val="28"/>
          <w:lang w:val="ru-RU" w:eastAsia="ru-RU"/>
        </w:rPr>
        <w:t>Круг общения детей здесь не столь обширен, но само общ</w:t>
      </w:r>
      <w:r w:rsidR="000E0377" w:rsidRPr="00560260">
        <w:rPr>
          <w:rFonts w:ascii="inherit" w:hAnsi="inherit"/>
          <w:kern w:val="0"/>
          <w:sz w:val="28"/>
          <w:szCs w:val="28"/>
          <w:lang w:val="ru-RU" w:eastAsia="ru-RU"/>
        </w:rPr>
        <w:t xml:space="preserve">ение отличается </w:t>
      </w:r>
      <w:r w:rsidRPr="00560260">
        <w:rPr>
          <w:rFonts w:ascii="inherit" w:hAnsi="inherit"/>
          <w:kern w:val="0"/>
          <w:sz w:val="28"/>
          <w:szCs w:val="28"/>
          <w:lang w:val="ru-RU" w:eastAsia="ru-RU"/>
        </w:rPr>
        <w:t>дета</w:t>
      </w:r>
      <w:r w:rsidR="00115700" w:rsidRPr="00560260">
        <w:rPr>
          <w:rFonts w:ascii="inherit" w:hAnsi="inherit"/>
          <w:kern w:val="0"/>
          <w:sz w:val="28"/>
          <w:szCs w:val="28"/>
          <w:lang w:val="ru-RU" w:eastAsia="ru-RU"/>
        </w:rPr>
        <w:t xml:space="preserve">льным знанием окружающих людей. </w:t>
      </w:r>
      <w:r w:rsidRPr="00560260">
        <w:rPr>
          <w:rFonts w:ascii="inherit" w:hAnsi="inherit"/>
          <w:kern w:val="0"/>
          <w:sz w:val="28"/>
          <w:szCs w:val="28"/>
          <w:lang w:val="ru-RU"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="00A7720D">
        <w:rPr>
          <w:rFonts w:ascii="inherit" w:hAnsi="inherit"/>
          <w:kern w:val="0"/>
          <w:sz w:val="28"/>
          <w:szCs w:val="28"/>
          <w:lang w:val="ru-RU" w:eastAsia="ru-RU"/>
        </w:rPr>
        <w:t xml:space="preserve"> </w:t>
      </w:r>
      <w:r w:rsidR="007515C2" w:rsidRPr="00560260">
        <w:rPr>
          <w:rFonts w:ascii="inherit" w:hAnsi="inherit"/>
          <w:sz w:val="28"/>
          <w:szCs w:val="28"/>
          <w:lang w:val="ru-RU" w:eastAsia="ru-RU"/>
        </w:rPr>
        <w:t>П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>едагоги</w:t>
      </w:r>
      <w:r w:rsidR="007515C2" w:rsidRPr="00560260">
        <w:rPr>
          <w:rFonts w:ascii="inherit" w:hAnsi="inherit"/>
          <w:sz w:val="28"/>
          <w:szCs w:val="28"/>
          <w:lang w:val="ru-RU" w:eastAsia="ru-RU"/>
        </w:rPr>
        <w:t xml:space="preserve"> з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 xml:space="preserve">нают личностные особенности, бытовые условия жизни друг друга, отношения в семьях, </w:t>
      </w:r>
      <w:r w:rsidR="003D498F" w:rsidRPr="00560260">
        <w:rPr>
          <w:rFonts w:ascii="inherit" w:hAnsi="inherit"/>
          <w:sz w:val="28"/>
          <w:szCs w:val="28"/>
          <w:lang w:val="ru-RU" w:eastAsia="ru-RU"/>
        </w:rPr>
        <w:t>что способствуют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 xml:space="preserve"> установлению доброжелательных и доверительных отношений между </w:t>
      </w:r>
      <w:r w:rsidR="003D498F" w:rsidRPr="00560260">
        <w:rPr>
          <w:rFonts w:ascii="inherit" w:hAnsi="inherit"/>
          <w:sz w:val="28"/>
          <w:szCs w:val="28"/>
          <w:lang w:val="ru-RU" w:eastAsia="ru-RU"/>
        </w:rPr>
        <w:t>педагогами, школьниками</w:t>
      </w:r>
      <w:r w:rsidR="000E0377" w:rsidRPr="00560260">
        <w:rPr>
          <w:rFonts w:ascii="inherit" w:hAnsi="inherit"/>
          <w:sz w:val="28"/>
          <w:szCs w:val="28"/>
          <w:lang w:val="ru-RU" w:eastAsia="ru-RU"/>
        </w:rPr>
        <w:t xml:space="preserve"> и их родителями. </w:t>
      </w:r>
    </w:p>
    <w:p w:rsidR="005C6E81" w:rsidRPr="00560260" w:rsidRDefault="00056D77" w:rsidP="00115700">
      <w:pPr>
        <w:wordWrap/>
        <w:ind w:firstLine="255"/>
        <w:jc w:val="left"/>
        <w:textAlignment w:val="baseline"/>
        <w:rPr>
          <w:rFonts w:ascii="inherit" w:hAnsi="inherit"/>
          <w:sz w:val="28"/>
          <w:szCs w:val="28"/>
          <w:lang w:val="ru-RU" w:eastAsia="ru-RU"/>
        </w:rPr>
      </w:pPr>
      <w:r w:rsidRPr="00560260">
        <w:rPr>
          <w:rFonts w:ascii="inherit" w:hAnsi="inherit"/>
          <w:sz w:val="28"/>
          <w:szCs w:val="28"/>
          <w:lang w:val="ru-RU" w:eastAsia="ru-RU"/>
        </w:rPr>
        <w:t>В небольшом коллективе интенсивнее идет процесс установлени</w:t>
      </w:r>
      <w:r w:rsidR="005C6E81" w:rsidRPr="00560260">
        <w:rPr>
          <w:rFonts w:ascii="inherit" w:hAnsi="inherit"/>
          <w:sz w:val="28"/>
          <w:szCs w:val="28"/>
          <w:lang w:val="ru-RU" w:eastAsia="ru-RU"/>
        </w:rPr>
        <w:t>я межличностных контактов</w:t>
      </w:r>
      <w:r w:rsidRPr="00560260">
        <w:rPr>
          <w:rFonts w:ascii="inherit" w:hAnsi="inherit"/>
          <w:sz w:val="28"/>
          <w:szCs w:val="28"/>
          <w:lang w:val="ru-RU" w:eastAsia="ru-RU"/>
        </w:rPr>
        <w:t xml:space="preserve">, существует реальная возможность проявить себя в общем </w:t>
      </w:r>
      <w:r w:rsidR="008F10A4" w:rsidRPr="00560260">
        <w:rPr>
          <w:rFonts w:ascii="inherit" w:hAnsi="inherit"/>
          <w:sz w:val="28"/>
          <w:szCs w:val="28"/>
          <w:lang w:val="ru-RU" w:eastAsia="ru-RU"/>
        </w:rPr>
        <w:t xml:space="preserve">деле. </w:t>
      </w:r>
      <w:r w:rsidR="008F10A4" w:rsidRPr="00560260">
        <w:rPr>
          <w:rFonts w:ascii="inherit" w:hAnsi="inherit" w:hint="eastAsia"/>
          <w:sz w:val="28"/>
          <w:szCs w:val="28"/>
          <w:lang w:val="ru-RU" w:eastAsia="ru-RU"/>
        </w:rPr>
        <w:t>У</w:t>
      </w:r>
      <w:r w:rsidR="005C6E81" w:rsidRPr="00560260">
        <w:rPr>
          <w:rFonts w:ascii="inherit" w:hAnsi="inherit"/>
          <w:sz w:val="28"/>
          <w:szCs w:val="28"/>
          <w:lang w:val="ru-RU" w:eastAsia="ru-RU"/>
        </w:rPr>
        <w:t xml:space="preserve"> нас </w:t>
      </w:r>
      <w:r w:rsidRPr="00560260">
        <w:rPr>
          <w:rFonts w:ascii="inherit" w:hAnsi="inherit"/>
          <w:sz w:val="28"/>
          <w:szCs w:val="28"/>
          <w:lang w:val="ru-RU"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 w:rsidR="00F1775E" w:rsidRPr="00560260">
        <w:rPr>
          <w:rFonts w:ascii="inherit" w:hAnsi="inherit"/>
          <w:sz w:val="28"/>
          <w:szCs w:val="28"/>
          <w:lang w:val="ru-RU" w:eastAsia="ru-RU"/>
        </w:rPr>
        <w:t>Н</w:t>
      </w:r>
      <w:r w:rsidRPr="00560260">
        <w:rPr>
          <w:rFonts w:ascii="inherit" w:hAnsi="inherit"/>
          <w:sz w:val="28"/>
          <w:szCs w:val="28"/>
          <w:lang w:val="ru-RU" w:eastAsia="ru-RU"/>
        </w:rPr>
        <w:t xml:space="preserve">ет резкой обособленности между классами, учащимися разного возраста. </w:t>
      </w:r>
    </w:p>
    <w:p w:rsidR="00021E47" w:rsidRPr="00560260" w:rsidRDefault="00D63721" w:rsidP="00115700">
      <w:pPr>
        <w:wordWrap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60260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Таким </w:t>
      </w:r>
      <w:r w:rsidR="003D498F" w:rsidRPr="00560260">
        <w:rPr>
          <w:color w:val="000000"/>
          <w:w w:val="0"/>
          <w:sz w:val="28"/>
          <w:szCs w:val="28"/>
          <w:shd w:val="clear" w:color="000000" w:fill="FFFFFF"/>
          <w:lang w:val="ru-RU"/>
        </w:rPr>
        <w:t>образом</w:t>
      </w:r>
      <w:r w:rsidR="003D498F" w:rsidRPr="00560260">
        <w:rPr>
          <w:color w:val="000000"/>
          <w:sz w:val="28"/>
          <w:szCs w:val="28"/>
          <w:lang w:val="ru-RU"/>
        </w:rPr>
        <w:t>, создавая</w:t>
      </w:r>
      <w:r w:rsidR="00672D27" w:rsidRPr="00560260">
        <w:rPr>
          <w:color w:val="000000"/>
          <w:sz w:val="28"/>
          <w:szCs w:val="28"/>
          <w:lang w:val="ru-RU"/>
        </w:rPr>
        <w:t xml:space="preserve"> условия</w:t>
      </w:r>
      <w:r w:rsidR="00EA1D3D" w:rsidRPr="00560260">
        <w:rPr>
          <w:color w:val="000000"/>
          <w:sz w:val="28"/>
          <w:szCs w:val="28"/>
          <w:lang w:val="ru-RU"/>
        </w:rPr>
        <w:t xml:space="preserve"> для </w:t>
      </w:r>
      <w:r w:rsidRPr="00560260">
        <w:rPr>
          <w:color w:val="000000"/>
          <w:sz w:val="28"/>
          <w:szCs w:val="28"/>
          <w:lang w:val="ru-RU"/>
        </w:rPr>
        <w:t>ребенка по выбору</w:t>
      </w:r>
      <w:r w:rsidR="00435F89" w:rsidRPr="00560260">
        <w:rPr>
          <w:color w:val="000000"/>
          <w:sz w:val="28"/>
          <w:szCs w:val="28"/>
          <w:lang w:val="ru-RU"/>
        </w:rPr>
        <w:t xml:space="preserve"> форм, способов самореализации на основе освоения общечеловеческих </w:t>
      </w:r>
      <w:r w:rsidR="003D498F" w:rsidRPr="00560260">
        <w:rPr>
          <w:color w:val="000000"/>
          <w:sz w:val="28"/>
          <w:szCs w:val="28"/>
          <w:lang w:val="ru-RU"/>
        </w:rPr>
        <w:t>ценностей, учитываем</w:t>
      </w:r>
      <w:r w:rsidR="00672D27" w:rsidRPr="00560260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особенности</w:t>
      </w:r>
      <w:r w:rsidRPr="00560260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сельской школы. </w:t>
      </w:r>
    </w:p>
    <w:p w:rsidR="008E09FF" w:rsidRPr="00560260" w:rsidRDefault="00F9298E" w:rsidP="00115700">
      <w:pPr>
        <w:wordWrap/>
        <w:jc w:val="left"/>
        <w:rPr>
          <w:rFonts w:eastAsia="Calibri"/>
          <w:color w:val="000000"/>
          <w:sz w:val="28"/>
          <w:szCs w:val="28"/>
          <w:lang w:val="ru-RU"/>
        </w:rPr>
      </w:pPr>
      <w:r w:rsidRPr="00560260">
        <w:rPr>
          <w:rFonts w:eastAsia="Calibri"/>
          <w:color w:val="000000"/>
          <w:sz w:val="28"/>
          <w:szCs w:val="28"/>
          <w:lang w:val="ru-RU"/>
        </w:rPr>
        <w:t xml:space="preserve">    В процессе воспитания сотрудничаем</w:t>
      </w:r>
      <w:r w:rsidR="007515C2" w:rsidRPr="00560260">
        <w:rPr>
          <w:rFonts w:eastAsia="Calibri"/>
          <w:color w:val="000000"/>
          <w:sz w:val="28"/>
          <w:szCs w:val="28"/>
          <w:lang w:val="ru-RU"/>
        </w:rPr>
        <w:t xml:space="preserve"> с Никольским д</w:t>
      </w:r>
      <w:r w:rsidR="008E09FF" w:rsidRPr="00560260">
        <w:rPr>
          <w:rFonts w:eastAsia="Calibri"/>
          <w:color w:val="000000"/>
          <w:sz w:val="28"/>
          <w:szCs w:val="28"/>
          <w:lang w:val="ru-RU"/>
        </w:rPr>
        <w:t>омом культуры</w:t>
      </w:r>
      <w:r w:rsidRPr="00560260">
        <w:rPr>
          <w:rFonts w:eastAsia="Calibri"/>
          <w:color w:val="000000"/>
          <w:sz w:val="28"/>
          <w:szCs w:val="28"/>
          <w:lang w:val="ru-RU"/>
        </w:rPr>
        <w:t xml:space="preserve">, </w:t>
      </w:r>
      <w:r w:rsidR="005F77B5" w:rsidRPr="00560260">
        <w:rPr>
          <w:color w:val="000000"/>
          <w:sz w:val="28"/>
          <w:szCs w:val="28"/>
          <w:lang w:val="ru-RU"/>
        </w:rPr>
        <w:t>Никольской библи</w:t>
      </w:r>
      <w:r w:rsidR="007515C2" w:rsidRPr="00560260">
        <w:rPr>
          <w:color w:val="000000"/>
          <w:sz w:val="28"/>
          <w:szCs w:val="28"/>
          <w:lang w:val="ru-RU"/>
        </w:rPr>
        <w:t>отекой</w:t>
      </w:r>
      <w:r w:rsidR="008E09FF" w:rsidRPr="00560260">
        <w:rPr>
          <w:rFonts w:eastAsia="Calibri"/>
          <w:color w:val="000000"/>
          <w:sz w:val="28"/>
          <w:szCs w:val="28"/>
          <w:lang w:val="ru-RU"/>
        </w:rPr>
        <w:t xml:space="preserve">. Принимаем участие </w:t>
      </w:r>
      <w:r w:rsidR="005F77B5" w:rsidRPr="00560260">
        <w:rPr>
          <w:rFonts w:eastAsia="Calibri"/>
          <w:color w:val="000000"/>
          <w:sz w:val="28"/>
          <w:szCs w:val="28"/>
          <w:lang w:val="ru-RU"/>
        </w:rPr>
        <w:t xml:space="preserve">в </w:t>
      </w:r>
      <w:r w:rsidR="008E09FF" w:rsidRPr="00560260">
        <w:rPr>
          <w:rFonts w:eastAsia="Calibri"/>
          <w:color w:val="000000"/>
          <w:sz w:val="28"/>
          <w:szCs w:val="28"/>
          <w:lang w:val="ru-RU"/>
        </w:rPr>
        <w:t xml:space="preserve">конкурсах и мероприятиях </w:t>
      </w:r>
      <w:r w:rsidR="00E84845" w:rsidRPr="00560260">
        <w:rPr>
          <w:rFonts w:eastAsia="Calibri"/>
          <w:color w:val="000000"/>
          <w:sz w:val="28"/>
          <w:szCs w:val="28"/>
          <w:lang w:val="ru-RU"/>
        </w:rPr>
        <w:t xml:space="preserve">«ЦЕНТР ВНЕШКОЛЬНОЙ РАБОТЫ» МУНИЦИПАЛЬНОГО БЮДЖЕТНОГО ОБЩЕОБРАЗОВАТЕЛЬНОГО УЧРЕЖДЕНИЯ КЕСОВОГОРСКАЯ СРЕДНЯЯ ОБЩЕОБРАЗОВАТЕЛЬНАЯ ШКОЛА ИМЕНИ ДВАЖДЫ ГЕРОЯ СОВЕТСКОГО </w:t>
      </w:r>
      <w:r w:rsidR="003D498F" w:rsidRPr="00560260">
        <w:rPr>
          <w:rFonts w:eastAsia="Calibri"/>
          <w:color w:val="000000"/>
          <w:sz w:val="28"/>
          <w:szCs w:val="28"/>
          <w:lang w:val="ru-RU"/>
        </w:rPr>
        <w:t>СОЮЗА А.В.АЛЕЛЮХИНА</w:t>
      </w:r>
      <w:r w:rsidR="00E84845" w:rsidRPr="00560260">
        <w:rPr>
          <w:rFonts w:eastAsia="Calibri"/>
          <w:color w:val="000000"/>
          <w:sz w:val="28"/>
          <w:szCs w:val="28"/>
          <w:lang w:val="ru-RU"/>
        </w:rPr>
        <w:t>.</w:t>
      </w:r>
    </w:p>
    <w:p w:rsidR="00301D14" w:rsidRPr="00560260" w:rsidRDefault="00FB103D" w:rsidP="00115700">
      <w:pPr>
        <w:wordWrap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</w:t>
      </w:r>
      <w:r w:rsidR="00301D14" w:rsidRPr="00560260">
        <w:rPr>
          <w:iCs/>
          <w:color w:val="000000"/>
          <w:w w:val="0"/>
          <w:sz w:val="28"/>
          <w:szCs w:val="28"/>
          <w:lang w:val="ru-RU"/>
        </w:rPr>
        <w:t xml:space="preserve">основывается на </w:t>
      </w:r>
      <w:r w:rsidR="002B0B9C" w:rsidRPr="00560260">
        <w:rPr>
          <w:iCs/>
          <w:color w:val="000000"/>
          <w:w w:val="0"/>
          <w:sz w:val="28"/>
          <w:szCs w:val="28"/>
          <w:lang w:val="ru-RU"/>
        </w:rPr>
        <w:t xml:space="preserve">следующих </w:t>
      </w:r>
      <w:r w:rsidR="00301D14" w:rsidRPr="00560260">
        <w:rPr>
          <w:iCs/>
          <w:color w:val="000000"/>
          <w:w w:val="0"/>
          <w:sz w:val="28"/>
          <w:szCs w:val="28"/>
          <w:lang w:val="ru-RU"/>
        </w:rPr>
        <w:t>принципах взаимодействия педагогов и школьников</w:t>
      </w:r>
      <w:r w:rsidR="002B0B9C" w:rsidRPr="00560260">
        <w:rPr>
          <w:iCs/>
          <w:color w:val="000000"/>
          <w:w w:val="0"/>
          <w:sz w:val="28"/>
          <w:szCs w:val="28"/>
          <w:lang w:val="ru-RU"/>
        </w:rPr>
        <w:t>:</w:t>
      </w:r>
    </w:p>
    <w:p w:rsidR="002B0B9C" w:rsidRPr="00560260" w:rsidRDefault="002B0B9C" w:rsidP="00115700">
      <w:pPr>
        <w:wordWrap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iCs/>
          <w:color w:val="000000"/>
          <w:w w:val="0"/>
          <w:sz w:val="28"/>
          <w:szCs w:val="28"/>
          <w:lang w:val="ru-RU"/>
        </w:rPr>
        <w:t>- неукоснительно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 xml:space="preserve">е </w:t>
      </w:r>
      <w:r w:rsidRPr="00560260">
        <w:rPr>
          <w:iCs/>
          <w:color w:val="000000"/>
          <w:w w:val="0"/>
          <w:sz w:val="28"/>
          <w:szCs w:val="28"/>
          <w:lang w:val="ru-RU"/>
        </w:rPr>
        <w:t>соблюдени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>е</w:t>
      </w:r>
      <w:r w:rsidRPr="00560260">
        <w:rPr>
          <w:iCs/>
          <w:color w:val="000000"/>
          <w:w w:val="0"/>
          <w:sz w:val="28"/>
          <w:szCs w:val="28"/>
          <w:lang w:val="ru-RU"/>
        </w:rPr>
        <w:t xml:space="preserve"> законности и прав семьи и ребенка, соблюдения конфиденциальности информации о ребенке и семье, приоритета безопасности ребенка при нахожден</w:t>
      </w:r>
      <w:r w:rsidR="00253427" w:rsidRPr="00560260">
        <w:rPr>
          <w:iCs/>
          <w:color w:val="000000"/>
          <w:w w:val="0"/>
          <w:sz w:val="28"/>
          <w:szCs w:val="28"/>
          <w:lang w:val="ru-RU"/>
        </w:rPr>
        <w:t>ии в школе</w:t>
      </w:r>
      <w:r w:rsidRPr="00560260">
        <w:rPr>
          <w:iCs/>
          <w:color w:val="000000"/>
          <w:w w:val="0"/>
          <w:sz w:val="28"/>
          <w:szCs w:val="28"/>
          <w:lang w:val="ru-RU"/>
        </w:rPr>
        <w:t>;</w:t>
      </w:r>
    </w:p>
    <w:p w:rsidR="00552A1C" w:rsidRPr="00560260" w:rsidRDefault="00552A1C" w:rsidP="00115700">
      <w:pPr>
        <w:wordWrap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iCs/>
          <w:color w:val="000000"/>
          <w:w w:val="0"/>
          <w:sz w:val="28"/>
          <w:szCs w:val="28"/>
          <w:lang w:val="ru-RU"/>
        </w:rPr>
        <w:t xml:space="preserve">- ориентир на </w:t>
      </w:r>
      <w:r w:rsidR="003D498F" w:rsidRPr="00560260">
        <w:rPr>
          <w:iCs/>
          <w:color w:val="000000"/>
          <w:w w:val="0"/>
          <w:sz w:val="28"/>
          <w:szCs w:val="28"/>
          <w:lang w:val="ru-RU"/>
        </w:rPr>
        <w:t>создание психологически</w:t>
      </w:r>
      <w:r w:rsidRPr="00560260">
        <w:rPr>
          <w:iCs/>
          <w:color w:val="000000"/>
          <w:w w:val="0"/>
          <w:sz w:val="28"/>
          <w:szCs w:val="28"/>
          <w:lang w:val="ru-RU"/>
        </w:rPr>
        <w:t xml:space="preserve"> комфортной среды для каждого ребенка и </w:t>
      </w:r>
      <w:r w:rsidRPr="00560260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взрослого, без которой невозможно конструктивное взаимодействие школьников и педагогов; </w:t>
      </w:r>
    </w:p>
    <w:p w:rsidR="00E02182" w:rsidRPr="00560260" w:rsidRDefault="00301D14" w:rsidP="00115700">
      <w:pPr>
        <w:wordWrap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2B0B9C" w:rsidRPr="00560260">
        <w:rPr>
          <w:iCs/>
          <w:color w:val="000000"/>
          <w:w w:val="0"/>
          <w:sz w:val="28"/>
          <w:szCs w:val="28"/>
          <w:lang w:val="ru-RU"/>
        </w:rPr>
        <w:t>реализаци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>я</w:t>
      </w:r>
      <w:r w:rsidR="002B0B9C" w:rsidRPr="00560260">
        <w:rPr>
          <w:iCs/>
          <w:color w:val="000000"/>
          <w:w w:val="0"/>
          <w:sz w:val="28"/>
          <w:szCs w:val="28"/>
          <w:lang w:val="ru-RU"/>
        </w:rPr>
        <w:t xml:space="preserve"> процесса воспитания главным образом через </w:t>
      </w:r>
      <w:r w:rsidR="00E02182" w:rsidRPr="00560260">
        <w:rPr>
          <w:iCs/>
          <w:color w:val="000000"/>
          <w:w w:val="0"/>
          <w:sz w:val="28"/>
          <w:szCs w:val="28"/>
          <w:lang w:val="ru-RU"/>
        </w:rPr>
        <w:t>создание в школе детск</w:t>
      </w:r>
      <w:r w:rsidR="00253427" w:rsidRPr="00560260">
        <w:rPr>
          <w:iCs/>
          <w:color w:val="000000"/>
          <w:w w:val="0"/>
          <w:sz w:val="28"/>
          <w:szCs w:val="28"/>
          <w:lang w:val="ru-RU"/>
        </w:rPr>
        <w:t xml:space="preserve">о-взрослых общностей, </w:t>
      </w:r>
      <w:r w:rsidR="003D498F" w:rsidRPr="00560260">
        <w:rPr>
          <w:iCs/>
          <w:color w:val="000000"/>
          <w:w w:val="0"/>
          <w:sz w:val="28"/>
          <w:szCs w:val="28"/>
          <w:lang w:val="ru-RU"/>
        </w:rPr>
        <w:t>которые объединяют</w:t>
      </w:r>
      <w:r w:rsidR="00A54550" w:rsidRPr="00560260">
        <w:rPr>
          <w:iCs/>
          <w:color w:val="000000"/>
          <w:w w:val="0"/>
          <w:sz w:val="28"/>
          <w:szCs w:val="28"/>
          <w:lang w:val="ru-RU"/>
        </w:rPr>
        <w:t xml:space="preserve"> детей и педагогов </w:t>
      </w:r>
      <w:r w:rsidR="00E02182" w:rsidRPr="00560260">
        <w:rPr>
          <w:iCs/>
          <w:color w:val="000000"/>
          <w:w w:val="0"/>
          <w:sz w:val="28"/>
          <w:szCs w:val="28"/>
          <w:lang w:val="ru-RU"/>
        </w:rPr>
        <w:t>с</w:t>
      </w:r>
      <w:r w:rsidR="00A54550" w:rsidRPr="00560260">
        <w:rPr>
          <w:iCs/>
          <w:color w:val="000000"/>
          <w:w w:val="0"/>
          <w:sz w:val="28"/>
          <w:szCs w:val="28"/>
          <w:lang w:val="ru-RU"/>
        </w:rPr>
        <w:t xml:space="preserve">одержательными </w:t>
      </w:r>
      <w:r w:rsidR="003D498F" w:rsidRPr="00560260">
        <w:rPr>
          <w:iCs/>
          <w:color w:val="000000"/>
          <w:w w:val="0"/>
          <w:sz w:val="28"/>
          <w:szCs w:val="28"/>
          <w:lang w:val="ru-RU"/>
        </w:rPr>
        <w:t>событиями, позитивными</w:t>
      </w:r>
      <w:r w:rsidR="00E02182" w:rsidRPr="00560260">
        <w:rPr>
          <w:iCs/>
          <w:color w:val="000000"/>
          <w:w w:val="0"/>
          <w:sz w:val="28"/>
          <w:szCs w:val="28"/>
          <w:lang w:val="ru-RU"/>
        </w:rPr>
        <w:t xml:space="preserve"> эмоциями и доверительными отношениями друг к другу;</w:t>
      </w:r>
    </w:p>
    <w:p w:rsidR="002B0B9C" w:rsidRPr="00560260" w:rsidRDefault="002B0B9C" w:rsidP="00115700">
      <w:pPr>
        <w:wordWrap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iCs/>
          <w:color w:val="000000"/>
          <w:w w:val="0"/>
          <w:sz w:val="28"/>
          <w:szCs w:val="28"/>
          <w:lang w:val="ru-RU"/>
        </w:rPr>
        <w:t>- организаци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>я</w:t>
      </w:r>
      <w:r w:rsidRPr="00560260">
        <w:rPr>
          <w:iCs/>
          <w:color w:val="000000"/>
          <w:w w:val="0"/>
          <w:sz w:val="28"/>
          <w:szCs w:val="28"/>
          <w:lang w:val="ru-RU"/>
        </w:rPr>
        <w:t xml:space="preserve"> основных совместных дел школьников и педагогов как предмета совместной заботы и взрослых, и детей;</w:t>
      </w:r>
    </w:p>
    <w:p w:rsidR="003020B2" w:rsidRPr="00560260" w:rsidRDefault="00301D14" w:rsidP="00115700">
      <w:pPr>
        <w:wordWrap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552A1C" w:rsidRPr="00560260">
        <w:rPr>
          <w:iCs/>
          <w:color w:val="000000"/>
          <w:w w:val="0"/>
          <w:sz w:val="28"/>
          <w:szCs w:val="28"/>
          <w:lang w:val="ru-RU"/>
        </w:rPr>
        <w:t>системност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>ь</w:t>
      </w:r>
      <w:r w:rsidR="00552A1C" w:rsidRPr="00560260">
        <w:rPr>
          <w:iCs/>
          <w:color w:val="000000"/>
          <w:w w:val="0"/>
          <w:sz w:val="28"/>
          <w:szCs w:val="28"/>
          <w:lang w:val="ru-RU"/>
        </w:rPr>
        <w:t>, целесообразност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>ь</w:t>
      </w:r>
      <w:r w:rsidR="005F77B5" w:rsidRPr="00560260">
        <w:rPr>
          <w:iCs/>
          <w:color w:val="000000"/>
          <w:w w:val="0"/>
          <w:sz w:val="28"/>
          <w:szCs w:val="28"/>
          <w:lang w:val="ru-RU"/>
        </w:rPr>
        <w:t xml:space="preserve"> и неш</w:t>
      </w:r>
      <w:r w:rsidR="00552A1C" w:rsidRPr="00560260">
        <w:rPr>
          <w:iCs/>
          <w:color w:val="000000"/>
          <w:w w:val="0"/>
          <w:sz w:val="28"/>
          <w:szCs w:val="28"/>
          <w:lang w:val="ru-RU"/>
        </w:rPr>
        <w:t>аблонност</w:t>
      </w:r>
      <w:r w:rsidR="00665302" w:rsidRPr="00560260">
        <w:rPr>
          <w:iCs/>
          <w:color w:val="000000"/>
          <w:w w:val="0"/>
          <w:sz w:val="28"/>
          <w:szCs w:val="28"/>
          <w:lang w:val="ru-RU"/>
        </w:rPr>
        <w:t>ь</w:t>
      </w:r>
      <w:r w:rsidR="00552A1C" w:rsidRPr="00560260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</w:t>
      </w:r>
      <w:r w:rsidR="003477DA" w:rsidRPr="00560260">
        <w:rPr>
          <w:iCs/>
          <w:color w:val="000000"/>
          <w:w w:val="0"/>
          <w:sz w:val="28"/>
          <w:szCs w:val="28"/>
          <w:lang w:val="ru-RU"/>
        </w:rPr>
        <w:t>я</w:t>
      </w:r>
      <w:r w:rsidR="00552A1C" w:rsidRPr="00560260">
        <w:rPr>
          <w:iCs/>
          <w:color w:val="000000"/>
          <w:w w:val="0"/>
          <w:sz w:val="28"/>
          <w:szCs w:val="28"/>
          <w:lang w:val="ru-RU"/>
        </w:rPr>
        <w:t xml:space="preserve"> его эффективности</w:t>
      </w:r>
      <w:r w:rsidR="00E02182" w:rsidRPr="00560260">
        <w:rPr>
          <w:iCs/>
          <w:color w:val="000000"/>
          <w:w w:val="0"/>
          <w:sz w:val="28"/>
          <w:szCs w:val="28"/>
          <w:lang w:val="ru-RU"/>
        </w:rPr>
        <w:t>.</w:t>
      </w:r>
    </w:p>
    <w:p w:rsidR="00FB103D" w:rsidRPr="00560260" w:rsidRDefault="00FB103D" w:rsidP="00115700">
      <w:pPr>
        <w:wordWrap/>
        <w:ind w:firstLine="719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560260">
        <w:rPr>
          <w:color w:val="000000"/>
          <w:sz w:val="28"/>
          <w:szCs w:val="28"/>
          <w:lang w:val="ru-RU"/>
        </w:rPr>
        <w:t>Основными традициями воспитания в образовательной организации являются</w:t>
      </w:r>
      <w:r w:rsidR="00012A08" w:rsidRPr="00560260">
        <w:rPr>
          <w:color w:val="000000"/>
          <w:sz w:val="28"/>
          <w:szCs w:val="28"/>
          <w:lang w:val="ru-RU"/>
        </w:rPr>
        <w:t xml:space="preserve"> следующие</w:t>
      </w:r>
      <w:r w:rsidRPr="00560260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4E496C" w:rsidRPr="00560260" w:rsidRDefault="004E496C" w:rsidP="00115700">
      <w:pPr>
        <w:wordWrap/>
        <w:jc w:val="left"/>
        <w:rPr>
          <w:color w:val="000000"/>
          <w:sz w:val="28"/>
          <w:szCs w:val="28"/>
          <w:lang w:val="ru-RU" w:eastAsia="ru-RU"/>
        </w:rPr>
      </w:pPr>
      <w:r w:rsidRPr="00560260">
        <w:rPr>
          <w:color w:val="000000"/>
          <w:sz w:val="28"/>
          <w:szCs w:val="28"/>
          <w:lang w:val="ru-RU"/>
        </w:rPr>
        <w:t>-</w:t>
      </w:r>
      <w:r w:rsidR="003020B2" w:rsidRPr="00560260">
        <w:rPr>
          <w:color w:val="000000"/>
          <w:sz w:val="28"/>
          <w:szCs w:val="28"/>
          <w:lang w:val="ru-RU"/>
        </w:rPr>
        <w:t xml:space="preserve"> ключевые общешкольные дела, </w:t>
      </w:r>
      <w:r w:rsidR="003020B2" w:rsidRPr="00560260">
        <w:rPr>
          <w:color w:val="000000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</w:t>
      </w:r>
      <w:r w:rsidRPr="00560260">
        <w:rPr>
          <w:color w:val="000000"/>
          <w:sz w:val="28"/>
          <w:szCs w:val="28"/>
          <w:lang w:val="ru-RU" w:eastAsia="ru-RU"/>
        </w:rPr>
        <w:t>;</w:t>
      </w:r>
    </w:p>
    <w:p w:rsidR="003020B2" w:rsidRPr="00560260" w:rsidRDefault="004E496C" w:rsidP="00115700">
      <w:pPr>
        <w:wordWrap/>
        <w:jc w:val="left"/>
        <w:rPr>
          <w:color w:val="000000"/>
          <w:sz w:val="28"/>
          <w:szCs w:val="28"/>
          <w:lang w:val="ru-RU" w:eastAsia="ru-RU"/>
        </w:rPr>
      </w:pPr>
      <w:r w:rsidRPr="00560260">
        <w:rPr>
          <w:color w:val="000000"/>
          <w:sz w:val="28"/>
          <w:szCs w:val="28"/>
          <w:lang w:val="ru-RU" w:eastAsia="ru-RU"/>
        </w:rPr>
        <w:t xml:space="preserve">-  </w:t>
      </w:r>
      <w:r w:rsidR="003020B2" w:rsidRPr="00560260">
        <w:rPr>
          <w:color w:val="000000"/>
          <w:sz w:val="28"/>
          <w:szCs w:val="28"/>
          <w:lang w:val="ru-RU" w:eastAsia="ru-RU"/>
        </w:rPr>
        <w:t xml:space="preserve">коллективная разработка, коллективное планирование, коллективное проведение и </w:t>
      </w:r>
      <w:r w:rsidR="006802C3" w:rsidRPr="00560260">
        <w:rPr>
          <w:color w:val="000000"/>
          <w:sz w:val="28"/>
          <w:szCs w:val="28"/>
          <w:lang w:val="ru-RU" w:eastAsia="ru-RU"/>
        </w:rPr>
        <w:t>коллективный анализ результатов</w:t>
      </w:r>
      <w:r w:rsidR="00A7720D">
        <w:rPr>
          <w:color w:val="000000"/>
          <w:sz w:val="28"/>
          <w:szCs w:val="28"/>
          <w:lang w:val="ru-RU" w:eastAsia="ru-RU"/>
        </w:rPr>
        <w:t xml:space="preserve"> </w:t>
      </w:r>
      <w:r w:rsidR="00672D27" w:rsidRPr="00560260">
        <w:rPr>
          <w:color w:val="000000"/>
          <w:sz w:val="28"/>
          <w:szCs w:val="28"/>
          <w:lang w:val="ru-RU" w:eastAsia="ru-RU"/>
        </w:rPr>
        <w:t>каждого ключевого дела и большинства используемых для воспитания других совместных дел педагогов и школьников</w:t>
      </w:r>
      <w:r w:rsidR="006802C3" w:rsidRPr="00560260">
        <w:rPr>
          <w:color w:val="000000"/>
          <w:sz w:val="28"/>
          <w:szCs w:val="28"/>
          <w:lang w:val="ru-RU" w:eastAsia="ru-RU"/>
        </w:rPr>
        <w:t>;</w:t>
      </w:r>
    </w:p>
    <w:p w:rsidR="00C51259" w:rsidRPr="00560260" w:rsidRDefault="00672D27" w:rsidP="00115700">
      <w:pPr>
        <w:wordWrap/>
        <w:jc w:val="left"/>
        <w:rPr>
          <w:color w:val="000000"/>
          <w:sz w:val="28"/>
          <w:szCs w:val="28"/>
          <w:lang w:val="ru-RU" w:eastAsia="ru-RU"/>
        </w:rPr>
      </w:pPr>
      <w:r w:rsidRPr="00560260">
        <w:rPr>
          <w:color w:val="000000"/>
          <w:sz w:val="28"/>
          <w:szCs w:val="28"/>
          <w:lang w:val="ru-RU" w:eastAsia="ru-RU"/>
        </w:rPr>
        <w:t>- создание таких условий</w:t>
      </w:r>
      <w:r w:rsidR="004E496C" w:rsidRPr="00560260">
        <w:rPr>
          <w:color w:val="000000"/>
          <w:sz w:val="28"/>
          <w:szCs w:val="28"/>
          <w:lang w:val="ru-RU" w:eastAsia="ru-RU"/>
        </w:rPr>
        <w:t xml:space="preserve">, </w:t>
      </w:r>
      <w:r w:rsidR="00665302" w:rsidRPr="00560260">
        <w:rPr>
          <w:color w:val="000000"/>
          <w:sz w:val="28"/>
          <w:szCs w:val="28"/>
          <w:lang w:val="ru-RU" w:eastAsia="ru-RU"/>
        </w:rPr>
        <w:t>при которых</w:t>
      </w:r>
      <w:r w:rsidR="004E496C" w:rsidRPr="00560260">
        <w:rPr>
          <w:color w:val="000000"/>
          <w:sz w:val="28"/>
          <w:szCs w:val="28"/>
          <w:lang w:val="ru-RU" w:eastAsia="ru-RU"/>
        </w:rPr>
        <w:t xml:space="preserve"> по мере взросления ребен</w:t>
      </w:r>
      <w:r w:rsidR="00C51259" w:rsidRPr="00560260">
        <w:rPr>
          <w:color w:val="000000"/>
          <w:sz w:val="28"/>
          <w:szCs w:val="28"/>
          <w:lang w:val="ru-RU" w:eastAsia="ru-RU"/>
        </w:rPr>
        <w:t>ка увеличива</w:t>
      </w:r>
      <w:r w:rsidR="00665302" w:rsidRPr="00560260">
        <w:rPr>
          <w:color w:val="000000"/>
          <w:sz w:val="28"/>
          <w:szCs w:val="28"/>
          <w:lang w:val="ru-RU" w:eastAsia="ru-RU"/>
        </w:rPr>
        <w:t xml:space="preserve">ется </w:t>
      </w:r>
      <w:r w:rsidR="00C51259" w:rsidRPr="00560260">
        <w:rPr>
          <w:color w:val="000000"/>
          <w:sz w:val="28"/>
          <w:szCs w:val="28"/>
          <w:lang w:val="ru-RU" w:eastAsia="ru-RU"/>
        </w:rPr>
        <w:t>и его роль в совместных делах (от пассивного наблюдателя до организатора);</w:t>
      </w:r>
    </w:p>
    <w:p w:rsidR="00253427" w:rsidRPr="00560260" w:rsidRDefault="004E496C" w:rsidP="008E09FF">
      <w:pPr>
        <w:wordWrap/>
        <w:jc w:val="left"/>
        <w:rPr>
          <w:color w:val="000000"/>
          <w:sz w:val="28"/>
          <w:szCs w:val="28"/>
          <w:lang w:val="ru-RU" w:eastAsia="ru-RU"/>
        </w:rPr>
      </w:pPr>
      <w:r w:rsidRPr="00560260">
        <w:rPr>
          <w:color w:val="000000"/>
          <w:sz w:val="28"/>
          <w:szCs w:val="28"/>
          <w:lang w:val="ru-RU" w:eastAsia="ru-RU"/>
        </w:rPr>
        <w:t xml:space="preserve">- </w:t>
      </w:r>
      <w:r w:rsidR="00F9298E" w:rsidRPr="00560260">
        <w:rPr>
          <w:sz w:val="28"/>
          <w:szCs w:val="28"/>
          <w:lang w:val="ru-RU" w:eastAsia="ru-RU"/>
        </w:rPr>
        <w:t xml:space="preserve">явление </w:t>
      </w:r>
      <w:r w:rsidR="003020B2" w:rsidRPr="00560260">
        <w:rPr>
          <w:color w:val="000000"/>
          <w:sz w:val="28"/>
          <w:szCs w:val="28"/>
          <w:lang w:val="ru-RU" w:eastAsia="ru-RU"/>
        </w:rPr>
        <w:t>ключевой фиг</w:t>
      </w:r>
      <w:r w:rsidR="00F9298E" w:rsidRPr="00560260">
        <w:rPr>
          <w:color w:val="000000"/>
          <w:sz w:val="28"/>
          <w:szCs w:val="28"/>
          <w:lang w:val="ru-RU" w:eastAsia="ru-RU"/>
        </w:rPr>
        <w:t xml:space="preserve">урой воспитания в </w:t>
      </w:r>
      <w:r w:rsidR="003D498F" w:rsidRPr="00560260">
        <w:rPr>
          <w:color w:val="000000"/>
          <w:sz w:val="28"/>
          <w:szCs w:val="28"/>
          <w:lang w:val="ru-RU" w:eastAsia="ru-RU"/>
        </w:rPr>
        <w:t>школе классного</w:t>
      </w:r>
      <w:r w:rsidR="003020B2" w:rsidRPr="00560260">
        <w:rPr>
          <w:color w:val="000000"/>
          <w:sz w:val="28"/>
          <w:szCs w:val="28"/>
          <w:lang w:val="ru-RU" w:eastAsia="ru-RU"/>
        </w:rPr>
        <w:t xml:space="preserve"> руководи</w:t>
      </w:r>
      <w:r w:rsidR="00F9298E" w:rsidRPr="00560260">
        <w:rPr>
          <w:color w:val="000000"/>
          <w:sz w:val="28"/>
          <w:szCs w:val="28"/>
          <w:lang w:val="ru-RU" w:eastAsia="ru-RU"/>
        </w:rPr>
        <w:t>теля, реализующего</w:t>
      </w:r>
      <w:r w:rsidR="003020B2" w:rsidRPr="00560260">
        <w:rPr>
          <w:color w:val="000000"/>
          <w:sz w:val="28"/>
          <w:szCs w:val="28"/>
          <w:lang w:val="ru-RU" w:eastAsia="ru-RU"/>
        </w:rPr>
        <w:t xml:space="preserve"> по отношению к детям защитную, личностно развивающую, организационную, </w:t>
      </w:r>
      <w:r w:rsidR="003D498F" w:rsidRPr="00560260">
        <w:rPr>
          <w:color w:val="000000"/>
          <w:sz w:val="28"/>
          <w:szCs w:val="28"/>
          <w:lang w:val="ru-RU" w:eastAsia="ru-RU"/>
        </w:rPr>
        <w:t>посредническую функции</w:t>
      </w:r>
      <w:r w:rsidR="008E09FF" w:rsidRPr="00560260">
        <w:rPr>
          <w:color w:val="000000"/>
          <w:sz w:val="28"/>
          <w:szCs w:val="28"/>
          <w:lang w:val="ru-RU" w:eastAsia="ru-RU"/>
        </w:rPr>
        <w:t>.</w:t>
      </w:r>
    </w:p>
    <w:p w:rsidR="003E5884" w:rsidRPr="00560260" w:rsidRDefault="003E5884" w:rsidP="00115700">
      <w:pPr>
        <w:wordWrap/>
        <w:rPr>
          <w:rStyle w:val="CharAttribute0"/>
          <w:rFonts w:eastAsia="Batang"/>
          <w:szCs w:val="28"/>
          <w:lang w:val="ru-RU"/>
        </w:rPr>
      </w:pPr>
    </w:p>
    <w:p w:rsidR="00543431" w:rsidRPr="00560260" w:rsidRDefault="00E229E0" w:rsidP="0053574C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60260">
        <w:rPr>
          <w:b/>
          <w:color w:val="000000"/>
          <w:w w:val="0"/>
          <w:sz w:val="28"/>
          <w:szCs w:val="28"/>
          <w:lang w:val="ru-RU"/>
        </w:rPr>
        <w:t>2</w:t>
      </w:r>
      <w:r w:rsidR="003B6F94" w:rsidRPr="00560260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3E5884" w:rsidRPr="00560260">
        <w:rPr>
          <w:b/>
          <w:color w:val="000000"/>
          <w:w w:val="0"/>
          <w:sz w:val="28"/>
          <w:szCs w:val="28"/>
          <w:lang w:val="ru-RU"/>
        </w:rPr>
        <w:t>ЦЕЛЬ И ЗАДАЧИ ВОСПИТАНИЯ</w:t>
      </w:r>
    </w:p>
    <w:p w:rsidR="00021E47" w:rsidRPr="00560260" w:rsidRDefault="00021E47" w:rsidP="0053574C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37567E" w:rsidRPr="00560260" w:rsidRDefault="00BF16E1" w:rsidP="009F09D3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t>С</w:t>
      </w:r>
      <w:r w:rsidR="0037567E" w:rsidRPr="00560260">
        <w:rPr>
          <w:rStyle w:val="CharAttribute484"/>
          <w:rFonts w:eastAsia="№Е"/>
          <w:i w:val="0"/>
          <w:szCs w:val="28"/>
        </w:rPr>
        <w:t>овременный национальный</w:t>
      </w:r>
      <w:r w:rsidR="00A7720D">
        <w:rPr>
          <w:rStyle w:val="CharAttribute484"/>
          <w:rFonts w:eastAsia="№Е"/>
          <w:i w:val="0"/>
          <w:szCs w:val="28"/>
        </w:rPr>
        <w:t xml:space="preserve"> </w:t>
      </w:r>
      <w:r w:rsidR="0037567E" w:rsidRPr="00560260">
        <w:rPr>
          <w:rStyle w:val="CharAttribute484"/>
          <w:rFonts w:eastAsia="№Е"/>
          <w:i w:val="0"/>
          <w:szCs w:val="28"/>
        </w:rPr>
        <w:t>идеал личности,</w:t>
      </w:r>
      <w:r w:rsidR="00A7720D">
        <w:rPr>
          <w:rStyle w:val="CharAttribute484"/>
          <w:rFonts w:eastAsia="№Е"/>
          <w:i w:val="0"/>
          <w:szCs w:val="28"/>
        </w:rPr>
        <w:t xml:space="preserve"> </w:t>
      </w:r>
      <w:r w:rsidR="0037567E" w:rsidRPr="00560260">
        <w:rPr>
          <w:rStyle w:val="CharAttribute484"/>
          <w:rFonts w:eastAsia="№Е"/>
          <w:i w:val="0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EF1CB1" w:rsidRPr="00560260" w:rsidRDefault="0056026B" w:rsidP="00F3280F">
      <w:pPr>
        <w:wordWrap/>
        <w:ind w:firstLine="567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560260">
        <w:rPr>
          <w:rStyle w:val="CharAttribute484"/>
          <w:rFonts w:eastAsia="№Е"/>
          <w:i w:val="0"/>
          <w:szCs w:val="28"/>
          <w:lang w:val="ru-RU"/>
        </w:rPr>
        <w:t>Исходя из этого</w:t>
      </w:r>
      <w:r w:rsidR="0037567E" w:rsidRPr="00560260">
        <w:rPr>
          <w:rStyle w:val="CharAttribute484"/>
          <w:rFonts w:eastAsia="№Е"/>
          <w:i w:val="0"/>
          <w:szCs w:val="28"/>
          <w:lang w:val="ru-RU"/>
        </w:rPr>
        <w:t xml:space="preserve"> воспитательн</w:t>
      </w:r>
      <w:r w:rsidRPr="00560260">
        <w:rPr>
          <w:rStyle w:val="CharAttribute484"/>
          <w:rFonts w:eastAsia="№Е"/>
          <w:i w:val="0"/>
          <w:szCs w:val="28"/>
          <w:lang w:val="ru-RU"/>
        </w:rPr>
        <w:t>ого</w:t>
      </w:r>
      <w:r w:rsidR="0037567E" w:rsidRPr="00560260">
        <w:rPr>
          <w:rStyle w:val="CharAttribute484"/>
          <w:rFonts w:eastAsia="№Е"/>
          <w:i w:val="0"/>
          <w:szCs w:val="28"/>
          <w:lang w:val="ru-RU"/>
        </w:rPr>
        <w:t xml:space="preserve"> идеал</w:t>
      </w:r>
      <w:r w:rsidRPr="00560260">
        <w:rPr>
          <w:rStyle w:val="CharAttribute484"/>
          <w:rFonts w:eastAsia="№Е"/>
          <w:i w:val="0"/>
          <w:szCs w:val="28"/>
          <w:lang w:val="ru-RU"/>
        </w:rPr>
        <w:t>а</w:t>
      </w:r>
      <w:r w:rsidR="00E23C40" w:rsidRPr="00560260">
        <w:rPr>
          <w:rStyle w:val="CharAttribute484"/>
          <w:rFonts w:eastAsia="№Е"/>
          <w:i w:val="0"/>
          <w:szCs w:val="28"/>
          <w:lang w:val="ru-RU"/>
        </w:rPr>
        <w:t>,</w:t>
      </w:r>
      <w:r w:rsidR="00A7720D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CC6630" w:rsidRPr="00560260">
        <w:rPr>
          <w:rStyle w:val="CharAttribute484"/>
          <w:rFonts w:eastAsia="№Е"/>
          <w:i w:val="0"/>
          <w:szCs w:val="28"/>
          <w:lang w:val="ru-RU"/>
        </w:rPr>
        <w:t xml:space="preserve">а также основываясь на </w:t>
      </w:r>
      <w:r w:rsidR="00CC6630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(семья, </w:t>
      </w:r>
      <w:r w:rsidR="004D6D3F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труд, </w:t>
      </w:r>
      <w:r w:rsidR="00CC6630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отечество, 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природа, мир, </w:t>
      </w:r>
      <w:r w:rsidR="00CC6630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знания, культура, 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здоровье, </w:t>
      </w:r>
      <w:r w:rsidR="00F3280F" w:rsidRPr="00560260">
        <w:rPr>
          <w:rStyle w:val="CharAttribute484"/>
          <w:rFonts w:eastAsia="№Е"/>
          <w:i w:val="0"/>
          <w:iCs/>
          <w:szCs w:val="28"/>
          <w:lang w:val="ru-RU"/>
        </w:rPr>
        <w:t>человек),</w:t>
      </w:r>
      <w:r w:rsidR="00C26494" w:rsidRPr="00560260">
        <w:rPr>
          <w:rStyle w:val="CharAttribute484"/>
          <w:rFonts w:eastAsia="№Е"/>
          <w:i w:val="0"/>
          <w:szCs w:val="28"/>
          <w:lang w:val="ru-RU"/>
        </w:rPr>
        <w:t xml:space="preserve"> общая </w:t>
      </w:r>
      <w:r w:rsidR="00C26494" w:rsidRPr="00560260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3D498F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C26494" w:rsidRPr="00560260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C26494" w:rsidRPr="00560260">
        <w:rPr>
          <w:rStyle w:val="CharAttribute484"/>
          <w:rFonts w:eastAsia="№Е"/>
          <w:i w:val="0"/>
          <w:szCs w:val="28"/>
          <w:lang w:val="ru-RU"/>
        </w:rPr>
        <w:t xml:space="preserve"> в </w:t>
      </w:r>
      <w:r w:rsidR="00EE4B21" w:rsidRPr="00560260">
        <w:rPr>
          <w:rStyle w:val="CharAttribute484"/>
          <w:rFonts w:eastAsia="№Е"/>
          <w:i w:val="0"/>
          <w:szCs w:val="28"/>
          <w:lang w:val="ru-RU"/>
        </w:rPr>
        <w:t>ш</w:t>
      </w:r>
      <w:r w:rsidR="00F3280F" w:rsidRPr="00560260">
        <w:rPr>
          <w:rStyle w:val="CharAttribute484"/>
          <w:rFonts w:eastAsia="№Е"/>
          <w:i w:val="0"/>
          <w:szCs w:val="28"/>
          <w:lang w:val="ru-RU"/>
        </w:rPr>
        <w:t>коле</w:t>
      </w:r>
      <w:r w:rsidR="007467DE" w:rsidRPr="00560260">
        <w:rPr>
          <w:rStyle w:val="CharAttribute484"/>
          <w:rFonts w:eastAsia="№Е"/>
          <w:i w:val="0"/>
          <w:szCs w:val="28"/>
          <w:lang w:val="ru-RU"/>
        </w:rPr>
        <w:t xml:space="preserve"> –</w:t>
      </w:r>
      <w:r w:rsidR="00EF1CB1" w:rsidRPr="00560260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EF1CB1" w:rsidRPr="00560260" w:rsidRDefault="00EF1CB1" w:rsidP="007310D3">
      <w:pPr>
        <w:wordWrap/>
        <w:ind w:firstLine="567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7310D3" w:rsidRPr="00560260">
        <w:rPr>
          <w:rStyle w:val="CharAttribute484"/>
          <w:rFonts w:eastAsia="№Е"/>
          <w:i w:val="0"/>
          <w:iCs/>
          <w:szCs w:val="28"/>
          <w:lang w:val="ru-RU"/>
        </w:rPr>
        <w:t>т.е.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 в </w:t>
      </w: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усвоении 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ими </w:t>
      </w: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социально значимых знаний); </w:t>
      </w:r>
    </w:p>
    <w:p w:rsidR="00EF1CB1" w:rsidRPr="00560260" w:rsidRDefault="00EF1CB1" w:rsidP="007310D3">
      <w:pPr>
        <w:wordWrap/>
        <w:ind w:firstLine="567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</w:t>
      </w:r>
      <w:r w:rsidR="007310D3" w:rsidRPr="00560260">
        <w:rPr>
          <w:rStyle w:val="CharAttribute484"/>
          <w:rFonts w:eastAsia="№Е"/>
          <w:i w:val="0"/>
          <w:iCs/>
          <w:szCs w:val="28"/>
          <w:lang w:val="ru-RU"/>
        </w:rPr>
        <w:t>т.е.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 в </w:t>
      </w: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развитии 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их </w:t>
      </w: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>социально значимых отношений);</w:t>
      </w:r>
    </w:p>
    <w:p w:rsidR="00EF1CB1" w:rsidRPr="00560260" w:rsidRDefault="00EF1CB1" w:rsidP="007310D3">
      <w:pPr>
        <w:wordWrap/>
        <w:ind w:firstLine="567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7310D3" w:rsidRPr="00560260">
        <w:rPr>
          <w:rStyle w:val="CharAttribute484"/>
          <w:rFonts w:eastAsia="№Е"/>
          <w:i w:val="0"/>
          <w:iCs/>
          <w:szCs w:val="28"/>
          <w:lang w:val="ru-RU"/>
        </w:rPr>
        <w:t>т.е.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 в </w:t>
      </w: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приобретении </w:t>
      </w:r>
      <w:r w:rsidR="000C3516" w:rsidRPr="00560260">
        <w:rPr>
          <w:rStyle w:val="CharAttribute484"/>
          <w:rFonts w:eastAsia="№Е"/>
          <w:i w:val="0"/>
          <w:iCs/>
          <w:szCs w:val="28"/>
          <w:lang w:val="ru-RU"/>
        </w:rPr>
        <w:t xml:space="preserve">ими </w:t>
      </w:r>
      <w:r w:rsidRPr="00560260">
        <w:rPr>
          <w:rStyle w:val="CharAttribute484"/>
          <w:rFonts w:eastAsia="№Е"/>
          <w:i w:val="0"/>
          <w:iCs/>
          <w:szCs w:val="28"/>
          <w:lang w:val="ru-RU"/>
        </w:rPr>
        <w:t>опыта осуществления социально значимых дел).</w:t>
      </w:r>
    </w:p>
    <w:p w:rsidR="007310D3" w:rsidRPr="00560260" w:rsidRDefault="007310D3" w:rsidP="0053574C">
      <w:pPr>
        <w:wordWrap/>
        <w:ind w:firstLine="567"/>
        <w:rPr>
          <w:rStyle w:val="CharAttribute484"/>
          <w:rFonts w:eastAsia="№Е"/>
          <w:i w:val="0"/>
          <w:szCs w:val="28"/>
          <w:lang w:val="ru-RU"/>
        </w:rPr>
      </w:pPr>
    </w:p>
    <w:p w:rsidR="00557246" w:rsidRPr="00560260" w:rsidRDefault="00C26494" w:rsidP="007310D3">
      <w:pPr>
        <w:pStyle w:val="ParaAttribute10"/>
        <w:ind w:firstLine="567"/>
        <w:jc w:val="left"/>
        <w:rPr>
          <w:color w:val="00000A"/>
          <w:sz w:val="28"/>
          <w:szCs w:val="28"/>
        </w:rPr>
      </w:pPr>
      <w:r w:rsidRPr="00560260">
        <w:rPr>
          <w:rStyle w:val="CharAttribute484"/>
          <w:rFonts w:eastAsia="№Е"/>
          <w:bCs/>
          <w:i w:val="0"/>
          <w:iCs/>
          <w:szCs w:val="28"/>
        </w:rPr>
        <w:t>В воспитании детей младшего школьного возраста (</w:t>
      </w:r>
      <w:r w:rsidRPr="00560260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="005F77B5" w:rsidRPr="00560260">
        <w:rPr>
          <w:rStyle w:val="CharAttribute484"/>
          <w:rFonts w:eastAsia="№Е"/>
          <w:bCs/>
          <w:i w:val="0"/>
          <w:iCs/>
          <w:szCs w:val="28"/>
        </w:rPr>
        <w:t xml:space="preserve">) </w:t>
      </w:r>
      <w:r w:rsidR="00234F41" w:rsidRPr="00560260">
        <w:rPr>
          <w:rStyle w:val="CharAttribute484"/>
          <w:rFonts w:eastAsia="№Е"/>
          <w:bCs/>
          <w:i w:val="0"/>
          <w:iCs/>
          <w:szCs w:val="28"/>
        </w:rPr>
        <w:t>целевым</w:t>
      </w:r>
      <w:r w:rsidR="00A7720D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Pr="00560260">
        <w:rPr>
          <w:rStyle w:val="CharAttribute484"/>
          <w:rFonts w:eastAsia="№Е"/>
          <w:bCs/>
          <w:i w:val="0"/>
          <w:iCs/>
          <w:szCs w:val="28"/>
        </w:rPr>
        <w:t xml:space="preserve">приоритетом является </w:t>
      </w:r>
      <w:r w:rsidR="005B168B" w:rsidRPr="00560260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</w:t>
      </w:r>
      <w:r w:rsidR="00E12967" w:rsidRPr="00560260">
        <w:rPr>
          <w:rStyle w:val="CharAttribute484"/>
          <w:rFonts w:eastAsia="Calibri"/>
          <w:i w:val="0"/>
          <w:szCs w:val="28"/>
        </w:rPr>
        <w:t>усвоения</w:t>
      </w:r>
      <w:r w:rsidR="005B168B" w:rsidRPr="00560260">
        <w:rPr>
          <w:rStyle w:val="CharAttribute484"/>
          <w:rFonts w:eastAsia="Calibri"/>
          <w:i w:val="0"/>
          <w:szCs w:val="28"/>
        </w:rPr>
        <w:t xml:space="preserve"> школьниками социально значимых знаний</w:t>
      </w:r>
      <w:r w:rsidR="00557246" w:rsidRPr="00560260">
        <w:rPr>
          <w:rStyle w:val="CharAttribute484"/>
          <w:rFonts w:eastAsia="Calibri"/>
          <w:i w:val="0"/>
          <w:szCs w:val="28"/>
        </w:rPr>
        <w:t xml:space="preserve"> – знаний основных </w:t>
      </w:r>
      <w:r w:rsidR="00557246" w:rsidRPr="00560260">
        <w:rPr>
          <w:color w:val="00000A"/>
          <w:sz w:val="28"/>
          <w:szCs w:val="28"/>
        </w:rPr>
        <w:t>норм и традиций того общества, в котором он</w:t>
      </w:r>
      <w:r w:rsidR="008F7423" w:rsidRPr="00560260">
        <w:rPr>
          <w:color w:val="00000A"/>
          <w:sz w:val="28"/>
          <w:szCs w:val="28"/>
        </w:rPr>
        <w:t>и</w:t>
      </w:r>
      <w:r w:rsidR="00557246" w:rsidRPr="00560260">
        <w:rPr>
          <w:color w:val="00000A"/>
          <w:sz w:val="28"/>
          <w:szCs w:val="28"/>
        </w:rPr>
        <w:t xml:space="preserve"> жив</w:t>
      </w:r>
      <w:r w:rsidR="008F7423" w:rsidRPr="00560260">
        <w:rPr>
          <w:color w:val="00000A"/>
          <w:sz w:val="28"/>
          <w:szCs w:val="28"/>
        </w:rPr>
        <w:t>ут</w:t>
      </w:r>
      <w:r w:rsidR="00557246" w:rsidRPr="00560260">
        <w:rPr>
          <w:color w:val="00000A"/>
          <w:sz w:val="28"/>
          <w:szCs w:val="28"/>
        </w:rPr>
        <w:t xml:space="preserve">. </w:t>
      </w:r>
    </w:p>
    <w:p w:rsidR="00557246" w:rsidRPr="00560260" w:rsidRDefault="000A3106" w:rsidP="007310D3">
      <w:pPr>
        <w:wordWrap/>
        <w:ind w:firstLine="567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lastRenderedPageBreak/>
        <w:t>- быть</w:t>
      </w:r>
      <w:r w:rsidR="00B25EE9" w:rsidRPr="00560260">
        <w:rPr>
          <w:rStyle w:val="CharAttribute3"/>
          <w:rFonts w:hAnsi="Times New Roman"/>
          <w:szCs w:val="28"/>
          <w:lang w:val="ru-RU"/>
        </w:rPr>
        <w:t xml:space="preserve"> любящим, </w:t>
      </w:r>
      <w:r w:rsidRPr="00560260">
        <w:rPr>
          <w:rStyle w:val="CharAttribute3"/>
          <w:rFonts w:hAnsi="Times New Roman"/>
          <w:szCs w:val="28"/>
          <w:lang w:val="ru-RU"/>
        </w:rPr>
        <w:t>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8146F" w:rsidRPr="00560260" w:rsidRDefault="004D6D3F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560260">
        <w:rPr>
          <w:rFonts w:ascii="Times New Roman"/>
          <w:sz w:val="28"/>
          <w:szCs w:val="28"/>
          <w:lang w:val="ru-RU"/>
        </w:rPr>
        <w:t>—</w:t>
      </w:r>
      <w:r w:rsidRPr="00560260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560260">
        <w:rPr>
          <w:rFonts w:ascii="Times New Roman"/>
          <w:sz w:val="28"/>
          <w:szCs w:val="28"/>
          <w:lang w:val="ru-RU"/>
        </w:rPr>
        <w:t>—</w:t>
      </w:r>
      <w:r w:rsidRPr="00560260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</w:t>
      </w:r>
      <w:r w:rsidR="0058146F" w:rsidRPr="00560260">
        <w:rPr>
          <w:rStyle w:val="CharAttribute3"/>
          <w:rFonts w:hAnsi="Times New Roman"/>
          <w:szCs w:val="28"/>
          <w:lang w:val="ru-RU"/>
        </w:rPr>
        <w:t>, доводить начатое дело до конца;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 xml:space="preserve">- </w:t>
      </w:r>
      <w:r w:rsidR="004F012D" w:rsidRPr="00560260">
        <w:rPr>
          <w:rStyle w:val="CharAttribute3"/>
          <w:rFonts w:hAnsi="Times New Roman"/>
          <w:szCs w:val="28"/>
          <w:lang w:val="ru-RU"/>
        </w:rPr>
        <w:t>знать и любить</w:t>
      </w:r>
      <w:r w:rsidRPr="00560260">
        <w:rPr>
          <w:rStyle w:val="CharAttribute3"/>
          <w:rFonts w:hAnsi="Times New Roman"/>
          <w:szCs w:val="28"/>
          <w:lang w:val="ru-RU"/>
        </w:rPr>
        <w:t xml:space="preserve"> свою Родину</w:t>
      </w:r>
      <w:r w:rsidR="003C31B3" w:rsidRPr="00560260">
        <w:rPr>
          <w:rStyle w:val="CharAttribute3"/>
          <w:rFonts w:hAnsi="Times New Roman"/>
          <w:szCs w:val="28"/>
          <w:lang w:val="ru-RU"/>
        </w:rPr>
        <w:t xml:space="preserve"> – свой родной дом, двор,</w:t>
      </w:r>
      <w:r w:rsidR="004F012D" w:rsidRPr="00560260">
        <w:rPr>
          <w:rStyle w:val="CharAttribute3"/>
          <w:rFonts w:hAnsi="Times New Roman"/>
          <w:szCs w:val="28"/>
          <w:lang w:val="ru-RU"/>
        </w:rPr>
        <w:t xml:space="preserve"> улицу,</w:t>
      </w:r>
      <w:r w:rsidR="003C31B3" w:rsidRPr="00560260">
        <w:rPr>
          <w:rStyle w:val="CharAttribute3"/>
          <w:rFonts w:hAnsi="Times New Roman"/>
          <w:szCs w:val="28"/>
          <w:lang w:val="ru-RU"/>
        </w:rPr>
        <w:t xml:space="preserve"> город</w:t>
      </w:r>
      <w:r w:rsidR="00512A05" w:rsidRPr="00560260">
        <w:rPr>
          <w:rStyle w:val="CharAttribute3"/>
          <w:rFonts w:hAnsi="Times New Roman"/>
          <w:szCs w:val="28"/>
          <w:lang w:val="ru-RU"/>
        </w:rPr>
        <w:t>,</w:t>
      </w:r>
      <w:r w:rsidR="003C31B3" w:rsidRPr="00560260">
        <w:rPr>
          <w:rStyle w:val="CharAttribute3"/>
          <w:rFonts w:hAnsi="Times New Roman"/>
          <w:szCs w:val="28"/>
          <w:lang w:val="ru-RU"/>
        </w:rPr>
        <w:t xml:space="preserve"> село, </w:t>
      </w:r>
      <w:r w:rsidR="004F012D" w:rsidRPr="00560260">
        <w:rPr>
          <w:rStyle w:val="CharAttribute3"/>
          <w:rFonts w:hAnsi="Times New Roman"/>
          <w:szCs w:val="28"/>
          <w:lang w:val="ru-RU"/>
        </w:rPr>
        <w:t>свою с</w:t>
      </w:r>
      <w:r w:rsidR="003C31B3" w:rsidRPr="00560260">
        <w:rPr>
          <w:rStyle w:val="CharAttribute3"/>
          <w:rFonts w:hAnsi="Times New Roman"/>
          <w:szCs w:val="28"/>
          <w:lang w:val="ru-RU"/>
        </w:rPr>
        <w:t>трану</w:t>
      </w:r>
      <w:r w:rsidRPr="00560260">
        <w:rPr>
          <w:rStyle w:val="CharAttribute3"/>
          <w:rFonts w:hAnsi="Times New Roman"/>
          <w:szCs w:val="28"/>
          <w:lang w:val="ru-RU"/>
        </w:rPr>
        <w:t>;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</w:t>
      </w:r>
      <w:r w:rsidR="00E23C40" w:rsidRPr="00560260">
        <w:rPr>
          <w:rStyle w:val="CharAttribute3"/>
          <w:rFonts w:hAnsi="Times New Roman"/>
          <w:szCs w:val="28"/>
          <w:lang w:val="ru-RU"/>
        </w:rPr>
        <w:t xml:space="preserve"> и</w:t>
      </w:r>
      <w:r w:rsidR="008536A3" w:rsidRPr="00560260">
        <w:rPr>
          <w:rStyle w:val="CharAttribute3"/>
          <w:rFonts w:hAnsi="Times New Roman"/>
          <w:szCs w:val="28"/>
          <w:lang w:val="ru-RU"/>
        </w:rPr>
        <w:t xml:space="preserve">, по возможности, о </w:t>
      </w:r>
      <w:r w:rsidRPr="00560260">
        <w:rPr>
          <w:rStyle w:val="CharAttribute3"/>
          <w:rFonts w:hAnsi="Times New Roman"/>
          <w:szCs w:val="28"/>
          <w:lang w:val="ru-RU"/>
        </w:rPr>
        <w:t>бездомных животных</w:t>
      </w:r>
      <w:r w:rsidR="00E23C40" w:rsidRPr="00560260">
        <w:rPr>
          <w:rStyle w:val="CharAttribute3"/>
          <w:rFonts w:hAnsi="Times New Roman"/>
          <w:szCs w:val="28"/>
          <w:lang w:val="ru-RU"/>
        </w:rPr>
        <w:t xml:space="preserve"> в своем дворе</w:t>
      </w:r>
      <w:r w:rsidRPr="00560260">
        <w:rPr>
          <w:rStyle w:val="CharAttribute3"/>
          <w:rFonts w:hAnsi="Times New Roman"/>
          <w:szCs w:val="28"/>
          <w:lang w:val="ru-RU"/>
        </w:rPr>
        <w:t xml:space="preserve">; подкармливать птиц в морозные зимы; не засорять бытовым мусором улицы, леса, водоёмы);  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 xml:space="preserve">- проявлять миролюбие— не затевать конфликтов и стремиться решать спорные вопросы, не прибегая к </w:t>
      </w:r>
      <w:r w:rsidR="00E23C40" w:rsidRPr="00560260">
        <w:rPr>
          <w:rStyle w:val="CharAttribute3"/>
          <w:rFonts w:hAnsi="Times New Roman"/>
          <w:szCs w:val="28"/>
          <w:lang w:val="ru-RU"/>
        </w:rPr>
        <w:t>силе</w:t>
      </w:r>
      <w:r w:rsidRPr="00560260">
        <w:rPr>
          <w:rStyle w:val="CharAttribute3"/>
          <w:rFonts w:hAnsi="Times New Roman"/>
          <w:szCs w:val="28"/>
          <w:lang w:val="ru-RU"/>
        </w:rPr>
        <w:t xml:space="preserve">; 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5F58BB" w:rsidRPr="00560260" w:rsidRDefault="005F58BB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560260" w:rsidRDefault="00557246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</w:t>
      </w:r>
      <w:r w:rsidR="008536A3" w:rsidRPr="00560260">
        <w:rPr>
          <w:rStyle w:val="CharAttribute3"/>
          <w:rFonts w:hAnsi="Times New Roman"/>
          <w:szCs w:val="28"/>
          <w:lang w:val="ru-RU"/>
        </w:rPr>
        <w:t>людьми</w:t>
      </w:r>
      <w:r w:rsidRPr="00560260">
        <w:rPr>
          <w:rStyle w:val="CharAttribute3"/>
          <w:rFonts w:hAnsi="Times New Roman"/>
          <w:szCs w:val="28"/>
          <w:lang w:val="ru-RU"/>
        </w:rPr>
        <w:t>;</w:t>
      </w:r>
      <w:r w:rsidR="003D498F">
        <w:rPr>
          <w:rStyle w:val="CharAttribute3"/>
          <w:rFonts w:hAnsi="Times New Roman"/>
          <w:szCs w:val="28"/>
          <w:lang w:val="ru-RU"/>
        </w:rPr>
        <w:t xml:space="preserve"> </w:t>
      </w:r>
      <w:r w:rsidRPr="00560260">
        <w:rPr>
          <w:rStyle w:val="CharAttribute3"/>
          <w:rFonts w:hAnsi="Times New Roman"/>
          <w:szCs w:val="28"/>
          <w:lang w:val="ru-RU"/>
        </w:rPr>
        <w:t xml:space="preserve">уметь прощать обиды, защищать слабых, по мере возможности помогать </w:t>
      </w:r>
      <w:r w:rsidR="005F58BB" w:rsidRPr="00560260">
        <w:rPr>
          <w:rStyle w:val="CharAttribute3"/>
          <w:rFonts w:hAnsi="Times New Roman"/>
          <w:szCs w:val="28"/>
          <w:lang w:val="ru-RU"/>
        </w:rPr>
        <w:t xml:space="preserve">нуждающимся в </w:t>
      </w:r>
      <w:r w:rsidR="008F10A4" w:rsidRPr="00560260">
        <w:rPr>
          <w:rStyle w:val="CharAttribute3"/>
          <w:rFonts w:hAnsi="Times New Roman"/>
          <w:szCs w:val="28"/>
          <w:lang w:val="ru-RU"/>
        </w:rPr>
        <w:t>этом людям</w:t>
      </w:r>
      <w:r w:rsidRPr="00560260">
        <w:rPr>
          <w:rStyle w:val="CharAttribute3"/>
          <w:rFonts w:hAnsi="Times New Roman"/>
          <w:szCs w:val="28"/>
          <w:lang w:val="ru-RU"/>
        </w:rPr>
        <w:t xml:space="preserve">; </w:t>
      </w:r>
      <w:r w:rsidR="005F58BB" w:rsidRPr="00560260">
        <w:rPr>
          <w:rStyle w:val="CharAttribute3"/>
          <w:rFonts w:hAnsi="Times New Roman"/>
          <w:szCs w:val="28"/>
          <w:lang w:val="ru-RU"/>
        </w:rPr>
        <w:t>у</w:t>
      </w:r>
      <w:r w:rsidRPr="00560260">
        <w:rPr>
          <w:rStyle w:val="CharAttribute3"/>
          <w:rFonts w:hAnsi="Times New Roman"/>
          <w:szCs w:val="28"/>
          <w:lang w:val="ru-RU"/>
        </w:rPr>
        <w:t xml:space="preserve">важительно относиться к людям иной </w:t>
      </w:r>
      <w:r w:rsidR="00E23C40" w:rsidRPr="00560260">
        <w:rPr>
          <w:rStyle w:val="CharAttribute3"/>
          <w:rFonts w:hAnsi="Times New Roman"/>
          <w:szCs w:val="28"/>
          <w:lang w:val="ru-RU"/>
        </w:rPr>
        <w:t xml:space="preserve">национальной </w:t>
      </w:r>
      <w:r w:rsidRPr="00560260">
        <w:rPr>
          <w:rStyle w:val="CharAttribute3"/>
          <w:rFonts w:hAnsi="Times New Roman"/>
          <w:szCs w:val="28"/>
          <w:lang w:val="ru-RU"/>
        </w:rPr>
        <w:t>или религиозной принадлежности, иного имущественного положения</w:t>
      </w:r>
      <w:r w:rsidR="00E23C40" w:rsidRPr="00560260">
        <w:rPr>
          <w:rStyle w:val="CharAttribute3"/>
          <w:rFonts w:hAnsi="Times New Roman"/>
          <w:szCs w:val="28"/>
          <w:lang w:val="ru-RU"/>
        </w:rPr>
        <w:t xml:space="preserve">, </w:t>
      </w:r>
      <w:r w:rsidR="005F58BB" w:rsidRPr="00560260">
        <w:rPr>
          <w:rStyle w:val="CharAttribute3"/>
          <w:rFonts w:hAnsi="Times New Roman"/>
          <w:szCs w:val="28"/>
          <w:lang w:val="ru-RU"/>
        </w:rPr>
        <w:t>людям с ограниченными возможностями здоровья</w:t>
      </w:r>
      <w:r w:rsidRPr="00560260">
        <w:rPr>
          <w:rStyle w:val="CharAttribute3"/>
          <w:rFonts w:hAnsi="Times New Roman"/>
          <w:szCs w:val="28"/>
          <w:lang w:val="ru-RU"/>
        </w:rPr>
        <w:t>;</w:t>
      </w:r>
    </w:p>
    <w:p w:rsidR="00557246" w:rsidRPr="00560260" w:rsidRDefault="005F58BB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 xml:space="preserve">- </w:t>
      </w:r>
      <w:r w:rsidR="00557246" w:rsidRPr="00560260">
        <w:rPr>
          <w:rStyle w:val="CharAttribute3"/>
          <w:rFonts w:hAnsi="Times New Roman"/>
          <w:szCs w:val="28"/>
          <w:lang w:val="ru-RU"/>
        </w:rPr>
        <w:t>быть уверенным в себе, открытым и общительным, не стесняться быть в чём-то непохожим на других ребят;</w:t>
      </w:r>
      <w:r w:rsidR="00A7720D">
        <w:rPr>
          <w:rStyle w:val="CharAttribute3"/>
          <w:rFonts w:hAnsi="Times New Roman"/>
          <w:szCs w:val="28"/>
          <w:lang w:val="ru-RU"/>
        </w:rPr>
        <w:t xml:space="preserve"> </w:t>
      </w:r>
      <w:r w:rsidR="00557246" w:rsidRPr="00560260">
        <w:rPr>
          <w:rStyle w:val="CharAttribute3"/>
          <w:rFonts w:hAnsi="Times New Roman"/>
          <w:szCs w:val="28"/>
          <w:lang w:val="ru-RU"/>
        </w:rPr>
        <w:t>уметь ставить перед собой цели</w:t>
      </w:r>
      <w:r w:rsidR="00B111C2" w:rsidRPr="00560260">
        <w:rPr>
          <w:rStyle w:val="CharAttribute3"/>
          <w:rFonts w:hAnsi="Times New Roman"/>
          <w:szCs w:val="28"/>
          <w:lang w:val="ru-RU"/>
        </w:rPr>
        <w:t xml:space="preserve"> и проявлять инициативу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, отстаивать своё мнение и действовать </w:t>
      </w:r>
      <w:r w:rsidR="00B111C2" w:rsidRPr="00560260">
        <w:rPr>
          <w:rStyle w:val="CharAttribute3"/>
          <w:rFonts w:hAnsi="Times New Roman"/>
          <w:szCs w:val="28"/>
          <w:lang w:val="ru-RU"/>
        </w:rPr>
        <w:t>самостоятельно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, без помощи старших.  </w:t>
      </w:r>
    </w:p>
    <w:p w:rsidR="00557246" w:rsidRPr="00560260" w:rsidRDefault="008536A3" w:rsidP="007310D3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560260">
        <w:rPr>
          <w:rStyle w:val="CharAttribute3"/>
          <w:rFonts w:hAnsi="Times New Roman"/>
          <w:szCs w:val="28"/>
          <w:lang w:val="ru-RU"/>
        </w:rPr>
        <w:t>Знание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 младшим школьником данных </w:t>
      </w:r>
      <w:r w:rsidRPr="00560260">
        <w:rPr>
          <w:rStyle w:val="CharAttribute3"/>
          <w:rFonts w:hAnsi="Times New Roman"/>
          <w:szCs w:val="28"/>
          <w:lang w:val="ru-RU"/>
        </w:rPr>
        <w:t xml:space="preserve">социальных </w:t>
      </w:r>
      <w:r w:rsidR="00557246" w:rsidRPr="00560260">
        <w:rPr>
          <w:rStyle w:val="CharAttribute3"/>
          <w:rFonts w:hAnsi="Times New Roman"/>
          <w:szCs w:val="28"/>
          <w:lang w:val="ru-RU"/>
        </w:rPr>
        <w:t>норм</w:t>
      </w:r>
      <w:r w:rsidRPr="00560260">
        <w:rPr>
          <w:rStyle w:val="CharAttribute3"/>
          <w:rFonts w:hAnsi="Times New Roman"/>
          <w:szCs w:val="28"/>
          <w:lang w:val="ru-RU"/>
        </w:rPr>
        <w:t xml:space="preserve"> и традиций</w:t>
      </w:r>
      <w:r w:rsidR="00557246" w:rsidRPr="00560260">
        <w:rPr>
          <w:rStyle w:val="CharAttribute3"/>
          <w:rFonts w:hAnsi="Times New Roman"/>
          <w:szCs w:val="28"/>
          <w:lang w:val="ru-RU"/>
        </w:rPr>
        <w:t>, понимани</w:t>
      </w:r>
      <w:r w:rsidR="006A270D" w:rsidRPr="00560260">
        <w:rPr>
          <w:rStyle w:val="CharAttribute3"/>
          <w:rFonts w:hAnsi="Times New Roman"/>
          <w:szCs w:val="28"/>
          <w:lang w:val="ru-RU"/>
        </w:rPr>
        <w:t>е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 важности </w:t>
      </w:r>
      <w:r w:rsidR="00271D15" w:rsidRPr="00560260">
        <w:rPr>
          <w:rStyle w:val="CharAttribute3"/>
          <w:rFonts w:hAnsi="Times New Roman"/>
          <w:szCs w:val="28"/>
          <w:lang w:val="ru-RU"/>
        </w:rPr>
        <w:t>следования им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 имеет особое значение</w:t>
      </w:r>
      <w:r w:rsidRPr="00560260">
        <w:rPr>
          <w:rStyle w:val="CharAttribute3"/>
          <w:rFonts w:hAnsi="Times New Roman"/>
          <w:szCs w:val="28"/>
          <w:lang w:val="ru-RU"/>
        </w:rPr>
        <w:t xml:space="preserve"> для </w:t>
      </w:r>
      <w:r w:rsidR="006A270D" w:rsidRPr="00560260">
        <w:rPr>
          <w:rStyle w:val="CharAttribute3"/>
          <w:rFonts w:hAnsi="Times New Roman"/>
          <w:szCs w:val="28"/>
          <w:lang w:val="ru-RU"/>
        </w:rPr>
        <w:t>ребенка этого возраста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, поскольку </w:t>
      </w:r>
      <w:r w:rsidRPr="00560260">
        <w:rPr>
          <w:rStyle w:val="CharAttribute3"/>
          <w:rFonts w:hAnsi="Times New Roman"/>
          <w:szCs w:val="28"/>
          <w:lang w:val="ru-RU"/>
        </w:rPr>
        <w:t xml:space="preserve">облегчает его вхождение в </w:t>
      </w:r>
      <w:r w:rsidR="00557246" w:rsidRPr="00560260">
        <w:rPr>
          <w:rStyle w:val="CharAttribute3"/>
          <w:rFonts w:hAnsi="Times New Roman"/>
          <w:szCs w:val="28"/>
          <w:lang w:val="ru-RU"/>
        </w:rPr>
        <w:t>широкий социальный мир, в открыв</w:t>
      </w:r>
      <w:r w:rsidR="00271D15" w:rsidRPr="00560260">
        <w:rPr>
          <w:rStyle w:val="CharAttribute3"/>
          <w:rFonts w:hAnsi="Times New Roman"/>
          <w:szCs w:val="28"/>
          <w:lang w:val="ru-RU"/>
        </w:rPr>
        <w:t xml:space="preserve">ающуюся </w:t>
      </w:r>
      <w:r w:rsidR="00557246" w:rsidRPr="00560260">
        <w:rPr>
          <w:rStyle w:val="CharAttribute3"/>
          <w:rFonts w:hAnsi="Times New Roman"/>
          <w:szCs w:val="28"/>
          <w:lang w:val="ru-RU"/>
        </w:rPr>
        <w:t xml:space="preserve">ему систему общественных отношений. </w:t>
      </w:r>
    </w:p>
    <w:p w:rsidR="007310D3" w:rsidRPr="00560260" w:rsidRDefault="007310D3" w:rsidP="0053574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37567E" w:rsidRPr="00560260" w:rsidRDefault="0037567E" w:rsidP="00673382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t xml:space="preserve">Достижению поставленной </w:t>
      </w:r>
      <w:r w:rsidR="00141E21" w:rsidRPr="00560260">
        <w:rPr>
          <w:rStyle w:val="CharAttribute484"/>
          <w:rFonts w:eastAsia="№Е"/>
          <w:i w:val="0"/>
          <w:szCs w:val="28"/>
        </w:rPr>
        <w:t xml:space="preserve">цели воспитания </w:t>
      </w:r>
      <w:r w:rsidR="003D498F" w:rsidRPr="00560260">
        <w:rPr>
          <w:rStyle w:val="CharAttribute484"/>
          <w:rFonts w:eastAsia="№Е"/>
          <w:i w:val="0"/>
          <w:szCs w:val="28"/>
        </w:rPr>
        <w:t>школьников способствует</w:t>
      </w:r>
      <w:r w:rsidRPr="00560260">
        <w:rPr>
          <w:rStyle w:val="CharAttribute484"/>
          <w:rFonts w:eastAsia="№Е"/>
          <w:i w:val="0"/>
          <w:szCs w:val="28"/>
        </w:rPr>
        <w:t xml:space="preserve"> решение следующих основных </w:t>
      </w:r>
      <w:r w:rsidRPr="00560260">
        <w:rPr>
          <w:rStyle w:val="CharAttribute484"/>
          <w:rFonts w:eastAsia="№Е"/>
          <w:b/>
          <w:szCs w:val="28"/>
        </w:rPr>
        <w:t>задач</w:t>
      </w:r>
      <w:r w:rsidRPr="00560260">
        <w:rPr>
          <w:rStyle w:val="CharAttribute484"/>
          <w:rFonts w:eastAsia="№Е"/>
          <w:i w:val="0"/>
          <w:szCs w:val="28"/>
        </w:rPr>
        <w:t xml:space="preserve">: </w:t>
      </w:r>
    </w:p>
    <w:p w:rsidR="00F70B88" w:rsidRPr="00560260" w:rsidRDefault="00F70B88" w:rsidP="00234DAB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560260">
        <w:rPr>
          <w:w w:val="0"/>
          <w:sz w:val="28"/>
          <w:szCs w:val="28"/>
        </w:rPr>
        <w:t>реализовывать воспитательные возможности</w:t>
      </w:r>
      <w:r w:rsidRPr="00560260">
        <w:rPr>
          <w:sz w:val="28"/>
          <w:szCs w:val="28"/>
        </w:rPr>
        <w:t xml:space="preserve"> о</w:t>
      </w:r>
      <w:r w:rsidRPr="00560260">
        <w:rPr>
          <w:w w:val="0"/>
          <w:sz w:val="28"/>
          <w:szCs w:val="28"/>
        </w:rPr>
        <w:t xml:space="preserve">бщешкольных ключевых </w:t>
      </w:r>
      <w:r w:rsidRPr="00560260">
        <w:rPr>
          <w:sz w:val="28"/>
          <w:szCs w:val="28"/>
        </w:rPr>
        <w:t>дел</w:t>
      </w:r>
      <w:r w:rsidRPr="00560260">
        <w:rPr>
          <w:w w:val="0"/>
          <w:sz w:val="28"/>
          <w:szCs w:val="28"/>
        </w:rPr>
        <w:t>,</w:t>
      </w:r>
      <w:r w:rsidRPr="00560260">
        <w:rPr>
          <w:sz w:val="28"/>
          <w:szCs w:val="28"/>
        </w:rPr>
        <w:t xml:space="preserve"> поддерживать традиции их </w:t>
      </w:r>
      <w:r w:rsidRPr="00560260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7065C" w:rsidRPr="00560260" w:rsidRDefault="0007065C" w:rsidP="00234DAB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560260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70B88" w:rsidRPr="00560260" w:rsidRDefault="00F70B88" w:rsidP="00234DAB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t xml:space="preserve">вовлекать школьников </w:t>
      </w:r>
      <w:r w:rsidR="003D498F" w:rsidRPr="00560260">
        <w:rPr>
          <w:rStyle w:val="CharAttribute484"/>
          <w:rFonts w:eastAsia="№Е"/>
          <w:i w:val="0"/>
          <w:szCs w:val="28"/>
        </w:rPr>
        <w:t xml:space="preserve">в </w:t>
      </w:r>
      <w:r w:rsidR="003D498F" w:rsidRPr="00560260">
        <w:rPr>
          <w:sz w:val="28"/>
          <w:szCs w:val="28"/>
        </w:rPr>
        <w:t>кружки,</w:t>
      </w:r>
      <w:r w:rsidR="00A7720D">
        <w:rPr>
          <w:sz w:val="28"/>
          <w:szCs w:val="28"/>
        </w:rPr>
        <w:t xml:space="preserve"> </w:t>
      </w:r>
      <w:r w:rsidRPr="00560260">
        <w:rPr>
          <w:sz w:val="28"/>
          <w:szCs w:val="28"/>
        </w:rPr>
        <w:t xml:space="preserve">работающие по школьным программам внеурочной деятельности, </w:t>
      </w:r>
      <w:r w:rsidRPr="00560260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560260">
        <w:rPr>
          <w:w w:val="0"/>
          <w:sz w:val="28"/>
          <w:szCs w:val="28"/>
        </w:rPr>
        <w:t>;</w:t>
      </w:r>
    </w:p>
    <w:p w:rsidR="0007065C" w:rsidRPr="00560260" w:rsidRDefault="0007065C" w:rsidP="00234DAB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11E1E" w:rsidRPr="00560260" w:rsidRDefault="00211E1E" w:rsidP="00234DAB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t xml:space="preserve">развивать </w:t>
      </w:r>
      <w:r w:rsidRPr="00560260">
        <w:rPr>
          <w:w w:val="0"/>
          <w:sz w:val="28"/>
          <w:szCs w:val="28"/>
        </w:rPr>
        <w:t>предметно-эстетическую среду школы</w:t>
      </w:r>
      <w:r w:rsidRPr="00560260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7065C" w:rsidRPr="00560260" w:rsidRDefault="0007065C" w:rsidP="00234DAB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211E1E" w:rsidRPr="00560260">
        <w:rPr>
          <w:rStyle w:val="CharAttribute484"/>
          <w:rFonts w:eastAsia="№Е"/>
          <w:i w:val="0"/>
          <w:szCs w:val="28"/>
        </w:rPr>
        <w:t>.</w:t>
      </w:r>
    </w:p>
    <w:p w:rsidR="007310D3" w:rsidRPr="00560260" w:rsidRDefault="007310D3" w:rsidP="0053574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097A6D" w:rsidRPr="00560260" w:rsidRDefault="0007065C" w:rsidP="00F9298E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560260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7065C" w:rsidRPr="00560260" w:rsidRDefault="0007065C" w:rsidP="0053574C">
      <w:pPr>
        <w:pStyle w:val="ParaAttribute16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B10706" w:rsidRPr="00560260" w:rsidRDefault="00B10706" w:rsidP="0053574C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60260">
        <w:rPr>
          <w:b/>
          <w:color w:val="000000"/>
          <w:w w:val="0"/>
          <w:sz w:val="28"/>
          <w:szCs w:val="28"/>
          <w:lang w:val="ru-RU"/>
        </w:rPr>
        <w:t xml:space="preserve">3. </w:t>
      </w:r>
      <w:r w:rsidR="003E5884" w:rsidRPr="00560260">
        <w:rPr>
          <w:b/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</w:p>
    <w:p w:rsidR="00021E47" w:rsidRPr="00560260" w:rsidRDefault="00021E47" w:rsidP="0053574C">
      <w:pPr>
        <w:wordWrap/>
        <w:jc w:val="center"/>
        <w:rPr>
          <w:color w:val="000000"/>
          <w:w w:val="0"/>
          <w:sz w:val="28"/>
          <w:szCs w:val="28"/>
          <w:lang w:val="ru-RU"/>
        </w:rPr>
      </w:pPr>
    </w:p>
    <w:p w:rsidR="00C55F35" w:rsidRPr="00560260" w:rsidRDefault="00B10706" w:rsidP="0053574C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560260">
        <w:rPr>
          <w:color w:val="000000"/>
          <w:w w:val="0"/>
          <w:sz w:val="28"/>
          <w:szCs w:val="28"/>
          <w:lang w:val="ru-RU"/>
        </w:rPr>
        <w:t>Практическ</w:t>
      </w:r>
      <w:r w:rsidR="006B6D76" w:rsidRPr="00560260">
        <w:rPr>
          <w:color w:val="000000"/>
          <w:w w:val="0"/>
          <w:sz w:val="28"/>
          <w:szCs w:val="28"/>
          <w:lang w:val="ru-RU"/>
        </w:rPr>
        <w:t>ая реализация цел</w:t>
      </w:r>
      <w:r w:rsidR="0086263B" w:rsidRPr="00560260">
        <w:rPr>
          <w:color w:val="000000"/>
          <w:w w:val="0"/>
          <w:sz w:val="28"/>
          <w:szCs w:val="28"/>
          <w:lang w:val="ru-RU"/>
        </w:rPr>
        <w:t xml:space="preserve">и </w:t>
      </w:r>
      <w:r w:rsidR="006B6D76" w:rsidRPr="00560260">
        <w:rPr>
          <w:color w:val="000000"/>
          <w:w w:val="0"/>
          <w:sz w:val="28"/>
          <w:szCs w:val="28"/>
          <w:lang w:val="ru-RU"/>
        </w:rPr>
        <w:t xml:space="preserve">и задач воспитания </w:t>
      </w:r>
      <w:r w:rsidR="00C55F35" w:rsidRPr="00560260">
        <w:rPr>
          <w:color w:val="000000"/>
          <w:w w:val="0"/>
          <w:sz w:val="28"/>
          <w:szCs w:val="28"/>
          <w:lang w:val="ru-RU"/>
        </w:rPr>
        <w:t xml:space="preserve">осуществляется в рамках следующих </w:t>
      </w:r>
      <w:r w:rsidR="0086263B" w:rsidRPr="00560260">
        <w:rPr>
          <w:color w:val="000000"/>
          <w:w w:val="0"/>
          <w:sz w:val="28"/>
          <w:szCs w:val="28"/>
          <w:lang w:val="ru-RU"/>
        </w:rPr>
        <w:t>направлений воспитательной работы школы</w:t>
      </w:r>
      <w:r w:rsidR="00C55F35" w:rsidRPr="00560260">
        <w:rPr>
          <w:color w:val="000000"/>
          <w:w w:val="0"/>
          <w:sz w:val="28"/>
          <w:szCs w:val="28"/>
          <w:lang w:val="ru-RU"/>
        </w:rPr>
        <w:t>.</w:t>
      </w:r>
      <w:r w:rsidR="008D42A0" w:rsidRPr="00560260">
        <w:rPr>
          <w:color w:val="000000"/>
          <w:w w:val="0"/>
          <w:sz w:val="28"/>
          <w:szCs w:val="28"/>
          <w:lang w:val="ru-RU"/>
        </w:rPr>
        <w:t xml:space="preserve"> Кажд</w:t>
      </w:r>
      <w:r w:rsidR="0086263B" w:rsidRPr="00560260">
        <w:rPr>
          <w:color w:val="000000"/>
          <w:w w:val="0"/>
          <w:sz w:val="28"/>
          <w:szCs w:val="28"/>
          <w:lang w:val="ru-RU"/>
        </w:rPr>
        <w:t xml:space="preserve">ое </w:t>
      </w:r>
      <w:r w:rsidR="008D42A0" w:rsidRPr="00560260">
        <w:rPr>
          <w:color w:val="000000"/>
          <w:w w:val="0"/>
          <w:sz w:val="28"/>
          <w:szCs w:val="28"/>
          <w:lang w:val="ru-RU"/>
        </w:rPr>
        <w:t>из них представлен</w:t>
      </w:r>
      <w:r w:rsidR="0086263B" w:rsidRPr="00560260">
        <w:rPr>
          <w:color w:val="000000"/>
          <w:w w:val="0"/>
          <w:sz w:val="28"/>
          <w:szCs w:val="28"/>
          <w:lang w:val="ru-RU"/>
        </w:rPr>
        <w:t>о</w:t>
      </w:r>
      <w:r w:rsidR="008D42A0" w:rsidRPr="00560260">
        <w:rPr>
          <w:color w:val="000000"/>
          <w:w w:val="0"/>
          <w:sz w:val="28"/>
          <w:szCs w:val="28"/>
          <w:lang w:val="ru-RU"/>
        </w:rPr>
        <w:t xml:space="preserve"> в соответствующем модуле</w:t>
      </w:r>
      <w:r w:rsidR="00B420DA" w:rsidRPr="00560260">
        <w:rPr>
          <w:color w:val="000000"/>
          <w:w w:val="0"/>
          <w:sz w:val="28"/>
          <w:szCs w:val="28"/>
          <w:lang w:val="ru-RU"/>
        </w:rPr>
        <w:t>.</w:t>
      </w:r>
    </w:p>
    <w:p w:rsidR="00895626" w:rsidRPr="00560260" w:rsidRDefault="00895626" w:rsidP="0053574C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0033AF" w:rsidRPr="00560260" w:rsidRDefault="000033AF" w:rsidP="0053574C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60260">
        <w:rPr>
          <w:b/>
          <w:iCs/>
          <w:color w:val="000000"/>
          <w:w w:val="0"/>
          <w:sz w:val="28"/>
          <w:szCs w:val="28"/>
          <w:lang w:val="ru-RU"/>
        </w:rPr>
        <w:t>3.1. Модуль «</w:t>
      </w:r>
      <w:r w:rsidR="00021223" w:rsidRPr="00560260">
        <w:rPr>
          <w:b/>
          <w:iCs/>
          <w:color w:val="000000"/>
          <w:w w:val="0"/>
          <w:sz w:val="28"/>
          <w:szCs w:val="28"/>
          <w:lang w:val="ru-RU"/>
        </w:rPr>
        <w:t>К</w:t>
      </w:r>
      <w:r w:rsidRPr="00560260">
        <w:rPr>
          <w:b/>
          <w:iCs/>
          <w:color w:val="000000"/>
          <w:w w:val="0"/>
          <w:sz w:val="28"/>
          <w:szCs w:val="28"/>
          <w:lang w:val="ru-RU"/>
        </w:rPr>
        <w:t xml:space="preserve">лючевые </w:t>
      </w:r>
      <w:r w:rsidR="00F70B88" w:rsidRPr="00560260">
        <w:rPr>
          <w:b/>
          <w:iCs/>
          <w:color w:val="000000"/>
          <w:w w:val="0"/>
          <w:sz w:val="28"/>
          <w:szCs w:val="28"/>
          <w:lang w:val="ru-RU"/>
        </w:rPr>
        <w:t xml:space="preserve">общешкольные </w:t>
      </w:r>
      <w:r w:rsidRPr="00560260">
        <w:rPr>
          <w:b/>
          <w:iCs/>
          <w:color w:val="000000"/>
          <w:w w:val="0"/>
          <w:sz w:val="28"/>
          <w:szCs w:val="28"/>
          <w:lang w:val="ru-RU"/>
        </w:rPr>
        <w:t>дела»</w:t>
      </w:r>
    </w:p>
    <w:p w:rsidR="00AA02D5" w:rsidRPr="00560260" w:rsidRDefault="00021223" w:rsidP="0053574C">
      <w:pPr>
        <w:wordWrap/>
        <w:ind w:firstLine="567"/>
        <w:rPr>
          <w:sz w:val="28"/>
          <w:szCs w:val="28"/>
          <w:lang w:val="ru-RU"/>
        </w:rPr>
      </w:pPr>
      <w:r w:rsidRPr="00560260">
        <w:rPr>
          <w:color w:val="000000"/>
          <w:w w:val="0"/>
          <w:sz w:val="28"/>
          <w:szCs w:val="28"/>
          <w:lang w:val="ru-RU"/>
        </w:rPr>
        <w:t>К</w:t>
      </w:r>
      <w:r w:rsidR="000033AF" w:rsidRPr="00560260">
        <w:rPr>
          <w:color w:val="000000"/>
          <w:w w:val="0"/>
          <w:sz w:val="28"/>
          <w:szCs w:val="28"/>
          <w:lang w:val="ru-RU"/>
        </w:rPr>
        <w:t>лючевые дела – это главны</w:t>
      </w:r>
      <w:r w:rsidR="009E112D" w:rsidRPr="00560260">
        <w:rPr>
          <w:color w:val="000000"/>
          <w:w w:val="0"/>
          <w:sz w:val="28"/>
          <w:szCs w:val="28"/>
          <w:lang w:val="ru-RU"/>
        </w:rPr>
        <w:t>е</w:t>
      </w:r>
      <w:r w:rsidR="000033AF" w:rsidRPr="00560260">
        <w:rPr>
          <w:color w:val="000000"/>
          <w:w w:val="0"/>
          <w:sz w:val="28"/>
          <w:szCs w:val="28"/>
          <w:lang w:val="ru-RU"/>
        </w:rPr>
        <w:t xml:space="preserve"> традиционны</w:t>
      </w:r>
      <w:r w:rsidR="009E112D" w:rsidRPr="00560260">
        <w:rPr>
          <w:color w:val="000000"/>
          <w:w w:val="0"/>
          <w:sz w:val="28"/>
          <w:szCs w:val="28"/>
          <w:lang w:val="ru-RU"/>
        </w:rPr>
        <w:t>е</w:t>
      </w:r>
      <w:r w:rsidR="000033AF" w:rsidRPr="00560260">
        <w:rPr>
          <w:color w:val="000000"/>
          <w:w w:val="0"/>
          <w:sz w:val="28"/>
          <w:szCs w:val="28"/>
          <w:lang w:val="ru-RU"/>
        </w:rPr>
        <w:t xml:space="preserve"> общешкольны</w:t>
      </w:r>
      <w:r w:rsidR="009E112D" w:rsidRPr="00560260">
        <w:rPr>
          <w:color w:val="000000"/>
          <w:w w:val="0"/>
          <w:sz w:val="28"/>
          <w:szCs w:val="28"/>
          <w:lang w:val="ru-RU"/>
        </w:rPr>
        <w:t>е</w:t>
      </w:r>
      <w:r w:rsidR="000033AF" w:rsidRPr="00560260">
        <w:rPr>
          <w:color w:val="000000"/>
          <w:w w:val="0"/>
          <w:sz w:val="28"/>
          <w:szCs w:val="28"/>
          <w:lang w:val="ru-RU"/>
        </w:rPr>
        <w:t xml:space="preserve"> дел</w:t>
      </w:r>
      <w:r w:rsidR="009E112D" w:rsidRPr="00560260">
        <w:rPr>
          <w:color w:val="000000"/>
          <w:w w:val="0"/>
          <w:sz w:val="28"/>
          <w:szCs w:val="28"/>
          <w:lang w:val="ru-RU"/>
        </w:rPr>
        <w:t>а</w:t>
      </w:r>
      <w:r w:rsidR="000033AF" w:rsidRPr="00560260">
        <w:rPr>
          <w:color w:val="000000"/>
          <w:w w:val="0"/>
          <w:sz w:val="28"/>
          <w:szCs w:val="28"/>
          <w:lang w:val="ru-RU"/>
        </w:rPr>
        <w:t>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6842B8" w:rsidRPr="00560260">
        <w:rPr>
          <w:color w:val="000000"/>
          <w:w w:val="0"/>
          <w:sz w:val="28"/>
          <w:szCs w:val="28"/>
          <w:lang w:val="ru-RU"/>
        </w:rPr>
        <w:t>м</w:t>
      </w:r>
      <w:r w:rsidR="000033AF" w:rsidRPr="00560260">
        <w:rPr>
          <w:color w:val="000000"/>
          <w:w w:val="0"/>
          <w:sz w:val="28"/>
          <w:szCs w:val="28"/>
          <w:lang w:val="ru-RU"/>
        </w:rPr>
        <w:t xml:space="preserve">естно педагогами и детьми. </w:t>
      </w:r>
      <w:r w:rsidR="009E112D" w:rsidRPr="00560260">
        <w:rPr>
          <w:color w:val="000000"/>
          <w:w w:val="0"/>
          <w:sz w:val="28"/>
          <w:szCs w:val="28"/>
          <w:lang w:val="ru-RU"/>
        </w:rPr>
        <w:t xml:space="preserve">Это комплекс коллективных творческих дел, </w:t>
      </w:r>
      <w:r w:rsidR="00E303FC" w:rsidRPr="00560260">
        <w:rPr>
          <w:color w:val="000000"/>
          <w:w w:val="0"/>
          <w:sz w:val="28"/>
          <w:szCs w:val="28"/>
          <w:lang w:val="ru-RU"/>
        </w:rPr>
        <w:t>интересных</w:t>
      </w:r>
      <w:r w:rsidR="009E112D" w:rsidRPr="00560260">
        <w:rPr>
          <w:color w:val="000000"/>
          <w:w w:val="0"/>
          <w:sz w:val="28"/>
          <w:szCs w:val="28"/>
          <w:lang w:val="ru-RU"/>
        </w:rPr>
        <w:t xml:space="preserve"> и значимых для школьников, объединяющих их вместе с педагогами в единый коллектив. </w:t>
      </w:r>
    </w:p>
    <w:p w:rsidR="000033AF" w:rsidRPr="00560260" w:rsidRDefault="000033AF" w:rsidP="0053574C">
      <w:pPr>
        <w:wordWrap/>
        <w:ind w:firstLine="567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Для это</w:t>
      </w:r>
      <w:r w:rsidR="00AF364B" w:rsidRPr="00560260">
        <w:rPr>
          <w:sz w:val="28"/>
          <w:szCs w:val="28"/>
          <w:lang w:val="ru-RU"/>
        </w:rPr>
        <w:t>го в Школе</w:t>
      </w:r>
      <w:r w:rsidRPr="00560260">
        <w:rPr>
          <w:sz w:val="28"/>
          <w:szCs w:val="28"/>
          <w:lang w:val="ru-RU"/>
        </w:rPr>
        <w:t xml:space="preserve"> используются </w:t>
      </w:r>
      <w:r w:rsidR="009A6C2D" w:rsidRPr="00560260">
        <w:rPr>
          <w:sz w:val="28"/>
          <w:szCs w:val="28"/>
          <w:lang w:val="ru-RU"/>
        </w:rPr>
        <w:t>следующие</w:t>
      </w:r>
      <w:r w:rsidRPr="00560260">
        <w:rPr>
          <w:sz w:val="28"/>
          <w:szCs w:val="28"/>
          <w:lang w:val="ru-RU"/>
        </w:rPr>
        <w:t xml:space="preserve"> формы </w:t>
      </w:r>
      <w:r w:rsidR="009A6C2D" w:rsidRPr="00560260">
        <w:rPr>
          <w:sz w:val="28"/>
          <w:szCs w:val="28"/>
          <w:lang w:val="ru-RU"/>
        </w:rPr>
        <w:t>работы</w:t>
      </w:r>
    </w:p>
    <w:p w:rsidR="00817F88" w:rsidRPr="00560260" w:rsidRDefault="00817F88" w:rsidP="0053574C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  <w:r w:rsidRPr="00560260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AF364B" w:rsidRPr="00560260" w:rsidRDefault="00A876F8" w:rsidP="00234DAB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jc w:val="left"/>
        <w:rPr>
          <w:rStyle w:val="CharAttribute501"/>
          <w:i w:val="0"/>
          <w:szCs w:val="28"/>
          <w:u w:val="none"/>
          <w:lang w:val="ru-RU"/>
        </w:rPr>
      </w:pPr>
      <w:r w:rsidRPr="00560260">
        <w:rPr>
          <w:sz w:val="28"/>
          <w:szCs w:val="28"/>
          <w:lang w:val="ru-RU"/>
        </w:rPr>
        <w:t>с</w:t>
      </w:r>
      <w:r w:rsidR="00817F88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 w:rsidR="002A5C52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социума:</w:t>
      </w:r>
    </w:p>
    <w:p w:rsidR="00FF2751" w:rsidRPr="00560260" w:rsidRDefault="00FF2751" w:rsidP="00123740">
      <w:pPr>
        <w:tabs>
          <w:tab w:val="left" w:pos="993"/>
          <w:tab w:val="left" w:pos="1310"/>
        </w:tabs>
        <w:wordWrap/>
        <w:ind w:left="567"/>
        <w:jc w:val="left"/>
        <w:rPr>
          <w:sz w:val="28"/>
          <w:szCs w:val="28"/>
          <w:lang w:val="ru-RU"/>
        </w:rPr>
      </w:pPr>
    </w:p>
    <w:p w:rsidR="002A5C52" w:rsidRPr="00560260" w:rsidRDefault="002A5C52" w:rsidP="00FF2751">
      <w:pPr>
        <w:tabs>
          <w:tab w:val="left" w:pos="993"/>
          <w:tab w:val="left" w:pos="1310"/>
        </w:tabs>
        <w:wordWrap/>
        <w:ind w:left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-патриотическая акция «Б</w:t>
      </w:r>
      <w:r w:rsidR="00AF364B" w:rsidRPr="00560260">
        <w:rPr>
          <w:sz w:val="28"/>
          <w:szCs w:val="28"/>
          <w:lang w:val="ru-RU"/>
        </w:rPr>
        <w:t>ессмертный полк</w:t>
      </w:r>
      <w:r w:rsidRPr="00560260">
        <w:rPr>
          <w:sz w:val="28"/>
          <w:szCs w:val="28"/>
          <w:lang w:val="ru-RU"/>
        </w:rPr>
        <w:t>»</w:t>
      </w:r>
      <w:r w:rsidR="00123740" w:rsidRPr="00560260">
        <w:rPr>
          <w:sz w:val="28"/>
          <w:szCs w:val="28"/>
          <w:lang w:val="ru-RU"/>
        </w:rPr>
        <w:t xml:space="preserve"> (</w:t>
      </w:r>
      <w:r w:rsidR="001039FB" w:rsidRPr="00560260">
        <w:rPr>
          <w:sz w:val="28"/>
          <w:szCs w:val="28"/>
          <w:lang w:val="ru-RU"/>
        </w:rPr>
        <w:t xml:space="preserve">проект запущен по инициативе и </w:t>
      </w:r>
      <w:r w:rsidR="00C8698C" w:rsidRPr="00560260">
        <w:rPr>
          <w:sz w:val="28"/>
          <w:szCs w:val="28"/>
          <w:lang w:val="ru-RU"/>
        </w:rPr>
        <w:t xml:space="preserve">при непосредственном участии </w:t>
      </w:r>
      <w:r w:rsidR="00F97CD8" w:rsidRPr="00560260">
        <w:rPr>
          <w:sz w:val="28"/>
          <w:szCs w:val="28"/>
          <w:lang w:val="ru-RU"/>
        </w:rPr>
        <w:t>школы, с</w:t>
      </w:r>
      <w:r w:rsidR="00C8698C" w:rsidRPr="00560260">
        <w:rPr>
          <w:sz w:val="28"/>
          <w:szCs w:val="28"/>
          <w:lang w:val="ru-RU"/>
        </w:rPr>
        <w:t xml:space="preserve"> 9 мая 2019</w:t>
      </w:r>
      <w:r w:rsidR="00123740" w:rsidRPr="00560260">
        <w:rPr>
          <w:sz w:val="28"/>
          <w:szCs w:val="28"/>
          <w:lang w:val="ru-RU"/>
        </w:rPr>
        <w:t xml:space="preserve"> года шествие </w:t>
      </w:r>
      <w:r w:rsidR="00F97CD8" w:rsidRPr="00560260">
        <w:rPr>
          <w:sz w:val="28"/>
          <w:szCs w:val="28"/>
          <w:lang w:val="ru-RU"/>
        </w:rPr>
        <w:t>жителей с</w:t>
      </w:r>
      <w:r w:rsidR="00123740" w:rsidRPr="00560260">
        <w:rPr>
          <w:sz w:val="28"/>
          <w:szCs w:val="28"/>
          <w:lang w:val="ru-RU"/>
        </w:rPr>
        <w:t xml:space="preserve"> портретами ветеранов </w:t>
      </w:r>
      <w:r w:rsidR="00FF2751" w:rsidRPr="00560260">
        <w:rPr>
          <w:sz w:val="28"/>
          <w:szCs w:val="28"/>
          <w:lang w:val="ru-RU"/>
        </w:rPr>
        <w:t>Великой Отечественной войны</w:t>
      </w:r>
      <w:r w:rsidR="00F97CD8">
        <w:rPr>
          <w:sz w:val="28"/>
          <w:szCs w:val="28"/>
          <w:lang w:val="ru-RU"/>
        </w:rPr>
        <w:t xml:space="preserve"> </w:t>
      </w:r>
      <w:r w:rsidR="001039FB" w:rsidRPr="00560260">
        <w:rPr>
          <w:sz w:val="28"/>
          <w:szCs w:val="28"/>
          <w:lang w:val="ru-RU"/>
        </w:rPr>
        <w:t>проходит</w:t>
      </w:r>
      <w:r w:rsidR="00F97CD8">
        <w:rPr>
          <w:sz w:val="28"/>
          <w:szCs w:val="28"/>
          <w:lang w:val="ru-RU"/>
        </w:rPr>
        <w:t xml:space="preserve"> </w:t>
      </w:r>
      <w:r w:rsidR="001039FB" w:rsidRPr="00560260">
        <w:rPr>
          <w:sz w:val="28"/>
          <w:szCs w:val="28"/>
          <w:lang w:val="ru-RU"/>
        </w:rPr>
        <w:t>ежегодно</w:t>
      </w:r>
      <w:r w:rsidR="00FF2751" w:rsidRPr="00560260">
        <w:rPr>
          <w:sz w:val="28"/>
          <w:szCs w:val="28"/>
          <w:lang w:val="ru-RU"/>
        </w:rPr>
        <w:t>);</w:t>
      </w:r>
    </w:p>
    <w:p w:rsidR="00FF2751" w:rsidRPr="00560260" w:rsidRDefault="00FF2751" w:rsidP="00FF2751">
      <w:pPr>
        <w:tabs>
          <w:tab w:val="left" w:pos="993"/>
          <w:tab w:val="left" w:pos="1310"/>
        </w:tabs>
        <w:wordWrap/>
        <w:ind w:left="567"/>
        <w:jc w:val="left"/>
        <w:rPr>
          <w:sz w:val="28"/>
          <w:szCs w:val="28"/>
          <w:lang w:val="ru-RU"/>
        </w:rPr>
      </w:pPr>
    </w:p>
    <w:p w:rsidR="00817F88" w:rsidRPr="00560260" w:rsidRDefault="00FF2751" w:rsidP="00BC1F80">
      <w:pPr>
        <w:tabs>
          <w:tab w:val="left" w:pos="993"/>
          <w:tab w:val="left" w:pos="1310"/>
        </w:tabs>
        <w:wordWrap/>
        <w:ind w:left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-</w:t>
      </w:r>
      <w:r w:rsidR="00263755" w:rsidRPr="00560260">
        <w:rPr>
          <w:sz w:val="28"/>
          <w:szCs w:val="28"/>
          <w:lang w:val="ru-RU"/>
        </w:rPr>
        <w:t xml:space="preserve"> экологическая акция «Школьный двор» (в благоустройстве территории школы)</w:t>
      </w:r>
      <w:r w:rsidRPr="00560260">
        <w:rPr>
          <w:sz w:val="28"/>
          <w:szCs w:val="28"/>
          <w:lang w:val="ru-RU"/>
        </w:rPr>
        <w:t>;</w:t>
      </w:r>
    </w:p>
    <w:p w:rsidR="005175E2" w:rsidRPr="00560260" w:rsidRDefault="005175E2" w:rsidP="00AF364B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Cs w:val="28"/>
          <w:u w:val="none"/>
          <w:lang w:val="ru-RU"/>
        </w:rPr>
      </w:pPr>
    </w:p>
    <w:p w:rsidR="00817F88" w:rsidRPr="00560260" w:rsidRDefault="00817F88" w:rsidP="00C8698C">
      <w:pPr>
        <w:tabs>
          <w:tab w:val="left" w:pos="993"/>
          <w:tab w:val="left" w:pos="1310"/>
        </w:tabs>
        <w:wordWrap/>
        <w:rPr>
          <w:rStyle w:val="CharAttribute501"/>
          <w:i w:val="0"/>
          <w:szCs w:val="28"/>
          <w:u w:val="none"/>
          <w:lang w:val="ru-RU"/>
        </w:rPr>
      </w:pPr>
    </w:p>
    <w:p w:rsidR="00817F88" w:rsidRPr="00560260" w:rsidRDefault="00A876F8" w:rsidP="00234DAB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jc w:val="left"/>
        <w:rPr>
          <w:bCs/>
          <w:sz w:val="28"/>
          <w:szCs w:val="28"/>
          <w:lang w:val="ru-RU"/>
        </w:rPr>
      </w:pPr>
      <w:r w:rsidRPr="00560260">
        <w:rPr>
          <w:bCs/>
          <w:sz w:val="28"/>
          <w:szCs w:val="28"/>
          <w:lang w:val="ru-RU"/>
        </w:rPr>
        <w:t>п</w:t>
      </w:r>
      <w:r w:rsidR="0060292B" w:rsidRPr="00560260">
        <w:rPr>
          <w:bCs/>
          <w:sz w:val="28"/>
          <w:szCs w:val="28"/>
          <w:lang w:val="ru-RU"/>
        </w:rPr>
        <w:t>р</w:t>
      </w:r>
      <w:r w:rsidR="003A7CD0" w:rsidRPr="00560260">
        <w:rPr>
          <w:bCs/>
          <w:sz w:val="28"/>
          <w:szCs w:val="28"/>
          <w:lang w:val="ru-RU"/>
        </w:rPr>
        <w:t xml:space="preserve">оводимые </w:t>
      </w:r>
      <w:r w:rsidR="0060292B" w:rsidRPr="00560260">
        <w:rPr>
          <w:bCs/>
          <w:sz w:val="28"/>
          <w:szCs w:val="28"/>
          <w:lang w:val="ru-RU"/>
        </w:rPr>
        <w:t xml:space="preserve">и организуемые </w:t>
      </w:r>
      <w:r w:rsidR="0060292B" w:rsidRPr="00560260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совместно</w:t>
      </w:r>
      <w:r w:rsidR="003D498F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60292B" w:rsidRPr="00560260">
        <w:rPr>
          <w:bCs/>
          <w:sz w:val="28"/>
          <w:szCs w:val="28"/>
          <w:lang w:val="ru-RU"/>
        </w:rPr>
        <w:t>с семьями учащихся сп</w:t>
      </w:r>
      <w:r w:rsidR="00890273" w:rsidRPr="00560260">
        <w:rPr>
          <w:bCs/>
          <w:sz w:val="28"/>
          <w:szCs w:val="28"/>
          <w:lang w:val="ru-RU"/>
        </w:rPr>
        <w:t>ортивные состязания, праздники</w:t>
      </w:r>
      <w:r w:rsidR="00817F88" w:rsidRPr="00560260">
        <w:rPr>
          <w:bCs/>
          <w:sz w:val="28"/>
          <w:szCs w:val="28"/>
          <w:lang w:val="ru-RU"/>
        </w:rPr>
        <w:t>,</w:t>
      </w:r>
      <w:r w:rsidR="0060292B" w:rsidRPr="00560260">
        <w:rPr>
          <w:bCs/>
          <w:sz w:val="28"/>
          <w:szCs w:val="28"/>
          <w:lang w:val="ru-RU"/>
        </w:rPr>
        <w:t xml:space="preserve"> представления</w:t>
      </w:r>
      <w:r w:rsidR="00976399" w:rsidRPr="00560260">
        <w:rPr>
          <w:bCs/>
          <w:sz w:val="28"/>
          <w:szCs w:val="28"/>
          <w:lang w:val="ru-RU"/>
        </w:rPr>
        <w:t>,</w:t>
      </w:r>
      <w:r w:rsidR="003D498F">
        <w:rPr>
          <w:bCs/>
          <w:sz w:val="28"/>
          <w:szCs w:val="28"/>
          <w:lang w:val="ru-RU"/>
        </w:rPr>
        <w:t xml:space="preserve"> </w:t>
      </w:r>
      <w:r w:rsidR="00976399" w:rsidRPr="00560260">
        <w:rPr>
          <w:bCs/>
          <w:sz w:val="28"/>
          <w:szCs w:val="28"/>
          <w:lang w:val="ru-RU"/>
        </w:rPr>
        <w:t>которые открывают возможности для творческой самореализации школьников и включают их в деятельную заботу об окружающих</w:t>
      </w:r>
      <w:r w:rsidR="003A7CD0" w:rsidRPr="00560260">
        <w:rPr>
          <w:bCs/>
          <w:sz w:val="28"/>
          <w:szCs w:val="28"/>
          <w:lang w:val="ru-RU"/>
        </w:rPr>
        <w:t>:</w:t>
      </w:r>
    </w:p>
    <w:p w:rsidR="00890273" w:rsidRPr="00560260" w:rsidRDefault="00890273" w:rsidP="003A7CD0">
      <w:pPr>
        <w:tabs>
          <w:tab w:val="left" w:pos="993"/>
          <w:tab w:val="left" w:pos="1310"/>
        </w:tabs>
        <w:wordWrap/>
        <w:rPr>
          <w:bCs/>
          <w:sz w:val="28"/>
          <w:szCs w:val="28"/>
          <w:lang w:val="ru-RU"/>
        </w:rPr>
      </w:pPr>
    </w:p>
    <w:p w:rsidR="003A7CD0" w:rsidRPr="00560260" w:rsidRDefault="003A7CD0" w:rsidP="0011206C">
      <w:pPr>
        <w:tabs>
          <w:tab w:val="left" w:pos="993"/>
          <w:tab w:val="left" w:pos="1310"/>
        </w:tabs>
        <w:wordWrap/>
        <w:jc w:val="left"/>
        <w:rPr>
          <w:bCs/>
          <w:sz w:val="28"/>
          <w:szCs w:val="28"/>
          <w:lang w:val="ru-RU"/>
        </w:rPr>
      </w:pPr>
      <w:r w:rsidRPr="00560260">
        <w:rPr>
          <w:bCs/>
          <w:sz w:val="28"/>
          <w:szCs w:val="28"/>
          <w:lang w:val="ru-RU"/>
        </w:rPr>
        <w:t xml:space="preserve">- </w:t>
      </w:r>
      <w:r w:rsidR="0033144F" w:rsidRPr="00560260">
        <w:rPr>
          <w:bCs/>
          <w:sz w:val="28"/>
          <w:szCs w:val="28"/>
          <w:lang w:val="ru-RU"/>
        </w:rPr>
        <w:t xml:space="preserve">спортивно-оздоровительная деятельность: </w:t>
      </w:r>
      <w:r w:rsidR="00703BAC" w:rsidRPr="00560260">
        <w:rPr>
          <w:bCs/>
          <w:sz w:val="28"/>
          <w:szCs w:val="28"/>
          <w:lang w:val="ru-RU"/>
        </w:rPr>
        <w:t xml:space="preserve">«Веселые старты» </w:t>
      </w:r>
      <w:r w:rsidR="00F97CD8" w:rsidRPr="00560260">
        <w:rPr>
          <w:bCs/>
          <w:sz w:val="28"/>
          <w:szCs w:val="28"/>
          <w:lang w:val="ru-RU"/>
        </w:rPr>
        <w:t>и «</w:t>
      </w:r>
      <w:r w:rsidR="00C8698C" w:rsidRPr="00560260">
        <w:rPr>
          <w:bCs/>
          <w:sz w:val="28"/>
          <w:szCs w:val="28"/>
          <w:lang w:val="ru-RU"/>
        </w:rPr>
        <w:t>Спортивная семья»</w:t>
      </w:r>
      <w:r w:rsidR="00585D6F" w:rsidRPr="00560260">
        <w:rPr>
          <w:bCs/>
          <w:sz w:val="28"/>
          <w:szCs w:val="28"/>
          <w:lang w:val="ru-RU"/>
        </w:rPr>
        <w:t>;</w:t>
      </w:r>
    </w:p>
    <w:p w:rsidR="0076133C" w:rsidRPr="00560260" w:rsidRDefault="0076133C" w:rsidP="00703BAC">
      <w:pPr>
        <w:tabs>
          <w:tab w:val="left" w:pos="993"/>
          <w:tab w:val="left" w:pos="1310"/>
        </w:tabs>
        <w:wordWrap/>
        <w:jc w:val="left"/>
        <w:rPr>
          <w:bCs/>
          <w:sz w:val="28"/>
          <w:szCs w:val="28"/>
          <w:lang w:val="ru-RU"/>
        </w:rPr>
      </w:pPr>
    </w:p>
    <w:p w:rsidR="00585D6F" w:rsidRPr="00560260" w:rsidRDefault="00585D6F" w:rsidP="00703BAC">
      <w:pPr>
        <w:tabs>
          <w:tab w:val="left" w:pos="993"/>
          <w:tab w:val="left" w:pos="1310"/>
        </w:tabs>
        <w:wordWrap/>
        <w:jc w:val="left"/>
        <w:rPr>
          <w:bCs/>
          <w:sz w:val="28"/>
          <w:szCs w:val="28"/>
          <w:lang w:val="ru-RU"/>
        </w:rPr>
      </w:pPr>
      <w:r w:rsidRPr="00560260">
        <w:rPr>
          <w:bCs/>
          <w:sz w:val="28"/>
          <w:szCs w:val="28"/>
          <w:lang w:val="ru-RU"/>
        </w:rPr>
        <w:t>-</w:t>
      </w:r>
      <w:r w:rsidR="0033144F" w:rsidRPr="00560260">
        <w:rPr>
          <w:bCs/>
          <w:sz w:val="28"/>
          <w:szCs w:val="28"/>
          <w:lang w:val="ru-RU"/>
        </w:rPr>
        <w:t xml:space="preserve">досугово-развлекательная </w:t>
      </w:r>
      <w:r w:rsidR="00F97CD8" w:rsidRPr="00560260">
        <w:rPr>
          <w:bCs/>
          <w:sz w:val="28"/>
          <w:szCs w:val="28"/>
          <w:lang w:val="ru-RU"/>
        </w:rPr>
        <w:t>деятельность: праздники</w:t>
      </w:r>
      <w:r w:rsidR="00890273" w:rsidRPr="00560260">
        <w:rPr>
          <w:bCs/>
          <w:sz w:val="28"/>
          <w:szCs w:val="28"/>
          <w:lang w:val="ru-RU"/>
        </w:rPr>
        <w:t xml:space="preserve">, </w:t>
      </w:r>
      <w:r w:rsidR="0033144F" w:rsidRPr="00560260">
        <w:rPr>
          <w:bCs/>
          <w:sz w:val="28"/>
          <w:szCs w:val="28"/>
          <w:lang w:val="ru-RU"/>
        </w:rPr>
        <w:t xml:space="preserve">концерты, </w:t>
      </w:r>
      <w:r w:rsidR="00890273" w:rsidRPr="00560260">
        <w:rPr>
          <w:bCs/>
          <w:sz w:val="28"/>
          <w:szCs w:val="28"/>
          <w:lang w:val="ru-RU"/>
        </w:rPr>
        <w:t xml:space="preserve">конкурсные </w:t>
      </w:r>
      <w:r w:rsidR="003D498F" w:rsidRPr="00560260">
        <w:rPr>
          <w:bCs/>
          <w:sz w:val="28"/>
          <w:szCs w:val="28"/>
          <w:lang w:val="ru-RU"/>
        </w:rPr>
        <w:t>программы ко</w:t>
      </w:r>
      <w:r w:rsidRPr="00560260">
        <w:rPr>
          <w:bCs/>
          <w:sz w:val="28"/>
          <w:szCs w:val="28"/>
          <w:lang w:val="ru-RU"/>
        </w:rPr>
        <w:t xml:space="preserve"> Д</w:t>
      </w:r>
      <w:r w:rsidR="003936DE" w:rsidRPr="00560260">
        <w:rPr>
          <w:bCs/>
          <w:sz w:val="28"/>
          <w:szCs w:val="28"/>
          <w:lang w:val="ru-RU"/>
        </w:rPr>
        <w:t>ню матери, 8 Марта,</w:t>
      </w:r>
      <w:r w:rsidRPr="00560260">
        <w:rPr>
          <w:bCs/>
          <w:sz w:val="28"/>
          <w:szCs w:val="28"/>
          <w:lang w:val="ru-RU"/>
        </w:rPr>
        <w:t xml:space="preserve"> выпускные веч</w:t>
      </w:r>
      <w:r w:rsidR="001039FB" w:rsidRPr="00560260">
        <w:rPr>
          <w:bCs/>
          <w:sz w:val="28"/>
          <w:szCs w:val="28"/>
          <w:lang w:val="ru-RU"/>
        </w:rPr>
        <w:t xml:space="preserve">ера и т.п. с участием родителей, </w:t>
      </w:r>
      <w:r w:rsidR="001039FB" w:rsidRPr="00560260">
        <w:rPr>
          <w:bCs/>
          <w:sz w:val="28"/>
          <w:szCs w:val="28"/>
          <w:lang w:val="ru-RU"/>
        </w:rPr>
        <w:lastRenderedPageBreak/>
        <w:t>бабушек и дедушек</w:t>
      </w:r>
      <w:r w:rsidR="00890273" w:rsidRPr="00560260">
        <w:rPr>
          <w:bCs/>
          <w:sz w:val="28"/>
          <w:szCs w:val="28"/>
          <w:lang w:val="ru-RU"/>
        </w:rPr>
        <w:t>;</w:t>
      </w:r>
    </w:p>
    <w:p w:rsidR="00890273" w:rsidRPr="00560260" w:rsidRDefault="00890273" w:rsidP="00703BAC">
      <w:pPr>
        <w:tabs>
          <w:tab w:val="left" w:pos="993"/>
          <w:tab w:val="left" w:pos="1310"/>
        </w:tabs>
        <w:wordWrap/>
        <w:jc w:val="left"/>
        <w:rPr>
          <w:bCs/>
          <w:sz w:val="28"/>
          <w:szCs w:val="28"/>
          <w:lang w:val="ru-RU"/>
        </w:rPr>
      </w:pPr>
    </w:p>
    <w:p w:rsidR="00890273" w:rsidRPr="00560260" w:rsidRDefault="00890273" w:rsidP="00703BAC">
      <w:pPr>
        <w:tabs>
          <w:tab w:val="left" w:pos="993"/>
          <w:tab w:val="left" w:pos="1310"/>
        </w:tabs>
        <w:wordWrap/>
        <w:jc w:val="left"/>
        <w:rPr>
          <w:bCs/>
          <w:sz w:val="28"/>
          <w:szCs w:val="28"/>
          <w:lang w:val="ru-RU"/>
        </w:rPr>
      </w:pPr>
      <w:r w:rsidRPr="00560260">
        <w:rPr>
          <w:bCs/>
          <w:sz w:val="28"/>
          <w:szCs w:val="28"/>
          <w:lang w:val="ru-RU"/>
        </w:rPr>
        <w:t>-</w:t>
      </w:r>
      <w:r w:rsidR="00C8698C" w:rsidRPr="00560260">
        <w:rPr>
          <w:bCs/>
          <w:sz w:val="28"/>
          <w:szCs w:val="28"/>
          <w:lang w:val="ru-RU"/>
        </w:rPr>
        <w:t xml:space="preserve">концерты в </w:t>
      </w:r>
      <w:r w:rsidR="003D498F" w:rsidRPr="00560260">
        <w:rPr>
          <w:bCs/>
          <w:sz w:val="28"/>
          <w:szCs w:val="28"/>
          <w:lang w:val="ru-RU"/>
        </w:rPr>
        <w:t>Никольском Доме</w:t>
      </w:r>
      <w:r w:rsidRPr="00560260">
        <w:rPr>
          <w:bCs/>
          <w:sz w:val="28"/>
          <w:szCs w:val="28"/>
          <w:lang w:val="ru-RU"/>
        </w:rPr>
        <w:t xml:space="preserve"> культуры с выступлениями </w:t>
      </w:r>
      <w:r w:rsidR="003D498F" w:rsidRPr="00560260">
        <w:rPr>
          <w:bCs/>
          <w:sz w:val="28"/>
          <w:szCs w:val="28"/>
          <w:lang w:val="ru-RU"/>
        </w:rPr>
        <w:t>школьников в</w:t>
      </w:r>
      <w:r w:rsidRPr="00560260">
        <w:rPr>
          <w:bCs/>
          <w:sz w:val="28"/>
          <w:szCs w:val="28"/>
          <w:lang w:val="ru-RU"/>
        </w:rPr>
        <w:t xml:space="preserve"> День пожилого человека, День защиты ребенка, на Масленицу, 8 Марта, 9 Мая и др.</w:t>
      </w:r>
    </w:p>
    <w:p w:rsidR="0076133C" w:rsidRPr="00560260" w:rsidRDefault="0076133C" w:rsidP="00703BAC">
      <w:pPr>
        <w:tabs>
          <w:tab w:val="left" w:pos="993"/>
          <w:tab w:val="left" w:pos="1310"/>
        </w:tabs>
        <w:wordWrap/>
        <w:jc w:val="left"/>
        <w:rPr>
          <w:bCs/>
          <w:sz w:val="28"/>
          <w:szCs w:val="28"/>
          <w:lang w:val="ru-RU"/>
        </w:rPr>
      </w:pPr>
    </w:p>
    <w:p w:rsidR="00817F88" w:rsidRPr="00560260" w:rsidRDefault="00817F88" w:rsidP="0053574C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  <w:r w:rsidRPr="00560260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3936DE" w:rsidRPr="00560260" w:rsidRDefault="00A876F8" w:rsidP="00234DAB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jc w:val="left"/>
        <w:rPr>
          <w:rStyle w:val="CharAttribute501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="00FE1796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</w:t>
      </w:r>
      <w:r w:rsidR="000033A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раздник</w:t>
      </w:r>
      <w:r w:rsidR="00FE1796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– </w:t>
      </w:r>
      <w:r w:rsidR="00354802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ежегодно </w:t>
      </w:r>
      <w:proofErr w:type="spellStart"/>
      <w:r w:rsidR="000033A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проводимы</w:t>
      </w:r>
      <w:r w:rsidR="00FE1796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="009A6C2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творческие</w:t>
      </w:r>
      <w:proofErr w:type="spellEnd"/>
      <w:r w:rsidR="009A6C2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EA175A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(театрализованные, музыкальные, литературные и т.п.) </w:t>
      </w:r>
      <w:r w:rsidR="00FE1796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дела</w:t>
      </w:r>
      <w:r w:rsidR="009A6C2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в котор</w:t>
      </w:r>
      <w:r w:rsidR="009A6C2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ых</w:t>
      </w:r>
      <w:r w:rsidR="003936DE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участвуют все классы школы:</w:t>
      </w:r>
    </w:p>
    <w:p w:rsidR="0033144F" w:rsidRPr="00560260" w:rsidRDefault="0033144F" w:rsidP="003936DE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3936DE" w:rsidRPr="00560260" w:rsidRDefault="003936DE" w:rsidP="003936DE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-День Учителя (поздравление учителей,);</w:t>
      </w:r>
    </w:p>
    <w:p w:rsidR="0076133C" w:rsidRPr="00560260" w:rsidRDefault="0076133C" w:rsidP="003936DE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3936DE" w:rsidRPr="00560260" w:rsidRDefault="003936DE" w:rsidP="003936DE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- День самоуправления в День Учителя (</w:t>
      </w:r>
      <w:r w:rsidR="00BC1F80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родители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организуют учебный процесс, проводят уроки, общешкольную линейку, следят за порядком в школе и т.п.);</w:t>
      </w:r>
    </w:p>
    <w:p w:rsidR="0033144F" w:rsidRPr="00560260" w:rsidRDefault="0033144F" w:rsidP="003936DE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F407C4" w:rsidRPr="00560260" w:rsidRDefault="0033144F" w:rsidP="0033144F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bCs/>
          <w:sz w:val="28"/>
          <w:szCs w:val="28"/>
          <w:lang w:val="ru-RU"/>
        </w:rPr>
        <w:t xml:space="preserve">-праздники, концерты, конкурсные </w:t>
      </w:r>
      <w:r w:rsidR="003D498F" w:rsidRPr="00560260">
        <w:rPr>
          <w:bCs/>
          <w:sz w:val="28"/>
          <w:szCs w:val="28"/>
          <w:lang w:val="ru-RU"/>
        </w:rPr>
        <w:t>программы в</w:t>
      </w:r>
      <w:r w:rsidR="003D498F">
        <w:rPr>
          <w:bCs/>
          <w:sz w:val="28"/>
          <w:szCs w:val="28"/>
          <w:lang w:val="ru-RU"/>
        </w:rPr>
        <w:t xml:space="preserve"> </w:t>
      </w:r>
      <w:r w:rsidR="003D498F" w:rsidRPr="00560260">
        <w:rPr>
          <w:bCs/>
          <w:sz w:val="28"/>
          <w:szCs w:val="28"/>
          <w:lang w:val="ru-RU"/>
        </w:rPr>
        <w:t>Новогодние</w:t>
      </w:r>
      <w:r w:rsidR="00890273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праздники,</w:t>
      </w:r>
      <w:r w:rsidR="003D498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E4D9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Осенние праздники, День матери, 8 Марта, День защитника Отечества, День Победы, выпускные вечера, </w:t>
      </w:r>
      <w:r w:rsidR="00890273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«</w:t>
      </w:r>
      <w:r w:rsidR="009E4D9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Первый звонок», «Последний </w:t>
      </w:r>
      <w:r w:rsidR="003D498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звонок» и</w:t>
      </w:r>
      <w:r w:rsidR="009E4D9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др.</w:t>
      </w:r>
      <w:r w:rsidR="00F407C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F407C4" w:rsidRPr="00560260" w:rsidRDefault="00F407C4" w:rsidP="0033144F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F407C4" w:rsidRPr="00560260" w:rsidRDefault="00F407C4" w:rsidP="0033144F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-Предметные недели </w:t>
      </w:r>
      <w:r w:rsidR="003D498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(русского</w:t>
      </w:r>
      <w:r w:rsidR="00C8698C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языка, литературного чтения, математики, окружающего мира)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F407C4" w:rsidRPr="00560260" w:rsidRDefault="00F407C4" w:rsidP="0033144F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9E4D9D" w:rsidRPr="00560260" w:rsidRDefault="009E4D9D" w:rsidP="003936DE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i w:val="0"/>
          <w:szCs w:val="28"/>
          <w:u w:val="none"/>
          <w:lang w:val="ru-RU"/>
        </w:rPr>
      </w:pPr>
    </w:p>
    <w:p w:rsidR="00976399" w:rsidRPr="00560260" w:rsidRDefault="00A876F8" w:rsidP="00234DAB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т</w:t>
      </w:r>
      <w:r w:rsidR="00976399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оржественные р</w:t>
      </w:r>
      <w:r w:rsidR="00976399" w:rsidRPr="00560260">
        <w:rPr>
          <w:rFonts w:ascii="Times New Roman"/>
          <w:bCs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="00976399" w:rsidRPr="00560260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="00976399" w:rsidRPr="00560260">
        <w:rPr>
          <w:rFonts w:ascii="Times New Roman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="00976399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</w:t>
      </w:r>
      <w:r w:rsidR="009E4D9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ь детей:</w:t>
      </w:r>
    </w:p>
    <w:p w:rsidR="009E4D9D" w:rsidRPr="00560260" w:rsidRDefault="009E4D9D" w:rsidP="00C8698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-«Посвящение в первоклассники»</w:t>
      </w:r>
      <w:r w:rsidR="00EE4B21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76133C" w:rsidRPr="00560260" w:rsidRDefault="00563B60" w:rsidP="009E4D9D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8"/>
          <w:szCs w:val="28"/>
          <w:lang w:val="ru-RU"/>
        </w:rPr>
      </w:pPr>
      <w:r w:rsidRPr="00560260">
        <w:rPr>
          <w:rFonts w:ascii="Times New Roman"/>
          <w:bCs/>
          <w:sz w:val="28"/>
          <w:szCs w:val="28"/>
          <w:lang w:val="ru-RU"/>
        </w:rPr>
        <w:t>- «Первый звонок»;</w:t>
      </w:r>
    </w:p>
    <w:p w:rsidR="00563B60" w:rsidRPr="00560260" w:rsidRDefault="00563B60" w:rsidP="009E4D9D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8"/>
          <w:szCs w:val="28"/>
          <w:lang w:val="ru-RU"/>
        </w:rPr>
      </w:pPr>
      <w:r w:rsidRPr="00560260">
        <w:rPr>
          <w:rFonts w:ascii="Times New Roman"/>
          <w:bCs/>
          <w:sz w:val="28"/>
          <w:szCs w:val="28"/>
          <w:lang w:val="ru-RU"/>
        </w:rPr>
        <w:t>- «Последний звонок».</w:t>
      </w:r>
    </w:p>
    <w:p w:rsidR="00382B83" w:rsidRPr="00560260" w:rsidRDefault="00A876F8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709"/>
        <w:jc w:val="left"/>
        <w:rPr>
          <w:rFonts w:eastAsia="№Е"/>
          <w:b/>
          <w:bCs/>
          <w:iCs/>
          <w:sz w:val="28"/>
          <w:szCs w:val="28"/>
          <w:lang w:val="ru-RU"/>
        </w:rPr>
      </w:pPr>
      <w:r w:rsidRPr="00560260">
        <w:rPr>
          <w:bCs/>
          <w:sz w:val="28"/>
          <w:szCs w:val="28"/>
          <w:lang w:val="ru-RU"/>
        </w:rPr>
        <w:t>ц</w:t>
      </w:r>
      <w:r w:rsidR="00616274" w:rsidRPr="00560260">
        <w:rPr>
          <w:bCs/>
          <w:sz w:val="28"/>
          <w:szCs w:val="28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</w:t>
      </w:r>
      <w:r w:rsidR="00C8698C" w:rsidRPr="00560260">
        <w:rPr>
          <w:bCs/>
          <w:sz w:val="28"/>
          <w:szCs w:val="28"/>
          <w:lang w:val="ru-RU"/>
        </w:rPr>
        <w:t xml:space="preserve">в конкурсах, </w:t>
      </w:r>
      <w:r w:rsidR="00616274" w:rsidRPr="00560260">
        <w:rPr>
          <w:bCs/>
          <w:sz w:val="28"/>
          <w:szCs w:val="28"/>
          <w:lang w:val="ru-RU"/>
        </w:rPr>
        <w:t>олимпиадах, знач</w:t>
      </w:r>
      <w:r w:rsidR="00382B83" w:rsidRPr="00560260">
        <w:rPr>
          <w:bCs/>
          <w:sz w:val="28"/>
          <w:szCs w:val="28"/>
          <w:lang w:val="ru-RU"/>
        </w:rPr>
        <w:t>ительный вклад в развитие школы:</w:t>
      </w:r>
    </w:p>
    <w:p w:rsidR="00382B83" w:rsidRPr="00560260" w:rsidRDefault="00382B83" w:rsidP="00382B83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8"/>
          <w:szCs w:val="28"/>
          <w:lang w:val="ru-RU"/>
        </w:rPr>
      </w:pPr>
      <w:r w:rsidRPr="00560260">
        <w:rPr>
          <w:bCs/>
          <w:sz w:val="28"/>
          <w:szCs w:val="28"/>
          <w:lang w:val="ru-RU"/>
        </w:rPr>
        <w:t xml:space="preserve">-награждение на торжественной линейке «Последний </w:t>
      </w:r>
      <w:proofErr w:type="spellStart"/>
      <w:proofErr w:type="gramStart"/>
      <w:r w:rsidRPr="00560260">
        <w:rPr>
          <w:bCs/>
          <w:sz w:val="28"/>
          <w:szCs w:val="28"/>
          <w:lang w:val="ru-RU"/>
        </w:rPr>
        <w:t>звонок»по</w:t>
      </w:r>
      <w:proofErr w:type="spellEnd"/>
      <w:proofErr w:type="gramEnd"/>
      <w:r w:rsidRPr="00560260">
        <w:rPr>
          <w:bCs/>
          <w:sz w:val="28"/>
          <w:szCs w:val="28"/>
          <w:lang w:val="ru-RU"/>
        </w:rPr>
        <w:t xml:space="preserve"> итогам учебного года Похвальными листами и грамотами обучающихся</w:t>
      </w:r>
      <w:r w:rsidR="008225B9" w:rsidRPr="00560260">
        <w:rPr>
          <w:bCs/>
          <w:sz w:val="28"/>
          <w:szCs w:val="28"/>
          <w:lang w:val="ru-RU"/>
        </w:rPr>
        <w:t>.</w:t>
      </w:r>
    </w:p>
    <w:p w:rsidR="0076133C" w:rsidRPr="00560260" w:rsidRDefault="0076133C" w:rsidP="00382B83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8"/>
          <w:szCs w:val="28"/>
          <w:lang w:val="ru-RU"/>
        </w:rPr>
      </w:pPr>
    </w:p>
    <w:p w:rsidR="00976399" w:rsidRPr="00560260" w:rsidRDefault="00976399" w:rsidP="0076133C">
      <w:pPr>
        <w:tabs>
          <w:tab w:val="left" w:pos="0"/>
          <w:tab w:val="left" w:pos="851"/>
        </w:tabs>
        <w:wordWrap/>
        <w:autoSpaceDN/>
        <w:ind w:left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560260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976399" w:rsidRPr="00560260" w:rsidRDefault="00976399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C8698C" w:rsidRPr="00560260" w:rsidRDefault="00C8698C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709"/>
        <w:jc w:val="left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школы</w:t>
      </w:r>
      <w:r w:rsidR="0034174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итогового </w:t>
      </w:r>
      <w:r w:rsidR="00F97CD8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анализа общешкольных</w:t>
      </w:r>
      <w:r w:rsidR="0034174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ключевых дел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7253F8" w:rsidRPr="00560260" w:rsidRDefault="00341744" w:rsidP="00C8698C">
      <w:pPr>
        <w:tabs>
          <w:tab w:val="left" w:pos="0"/>
          <w:tab w:val="left" w:pos="851"/>
        </w:tabs>
        <w:wordWrap/>
        <w:autoSpaceDN/>
        <w:ind w:left="709"/>
        <w:jc w:val="left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560260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9A6C2D" w:rsidRPr="00560260" w:rsidRDefault="00341744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8"/>
          <w:szCs w:val="28"/>
          <w:lang w:val="ru-RU"/>
        </w:rPr>
      </w:pPr>
      <w:r w:rsidRPr="00560260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="003D498F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9A6C2D" w:rsidRPr="00560260">
        <w:rPr>
          <w:sz w:val="28"/>
          <w:szCs w:val="28"/>
          <w:lang w:val="ru-RU"/>
        </w:rPr>
        <w:t xml:space="preserve">каждого </w:t>
      </w:r>
      <w:r w:rsidRPr="00560260">
        <w:rPr>
          <w:sz w:val="28"/>
          <w:szCs w:val="28"/>
          <w:lang w:val="ru-RU"/>
        </w:rPr>
        <w:t>ребенка</w:t>
      </w:r>
      <w:r w:rsidR="009A6C2D" w:rsidRPr="00560260">
        <w:rPr>
          <w:sz w:val="28"/>
          <w:szCs w:val="28"/>
          <w:lang w:val="ru-RU"/>
        </w:rPr>
        <w:t xml:space="preserve"> в </w:t>
      </w:r>
      <w:r w:rsidRPr="00560260">
        <w:rPr>
          <w:sz w:val="28"/>
          <w:szCs w:val="28"/>
          <w:lang w:val="ru-RU"/>
        </w:rPr>
        <w:t xml:space="preserve">ключевые дела школы в </w:t>
      </w:r>
      <w:r w:rsidR="009A6C2D" w:rsidRPr="00560260">
        <w:rPr>
          <w:sz w:val="28"/>
          <w:szCs w:val="28"/>
          <w:lang w:val="ru-RU"/>
        </w:rPr>
        <w:t xml:space="preserve">одной из возможных </w:t>
      </w:r>
      <w:r w:rsidR="00A876F8" w:rsidRPr="00560260">
        <w:rPr>
          <w:sz w:val="28"/>
          <w:szCs w:val="28"/>
          <w:lang w:val="ru-RU"/>
        </w:rPr>
        <w:t xml:space="preserve">для них </w:t>
      </w:r>
      <w:r w:rsidR="009A6C2D" w:rsidRPr="00560260">
        <w:rPr>
          <w:sz w:val="28"/>
          <w:szCs w:val="28"/>
          <w:lang w:val="ru-RU"/>
        </w:rPr>
        <w:t>ролей</w:t>
      </w:r>
      <w:r w:rsidRPr="00560260">
        <w:rPr>
          <w:sz w:val="28"/>
          <w:szCs w:val="28"/>
          <w:lang w:val="ru-RU"/>
        </w:rPr>
        <w:t xml:space="preserve">: </w:t>
      </w:r>
      <w:r w:rsidR="009A6C2D" w:rsidRPr="00560260">
        <w:rPr>
          <w:sz w:val="28"/>
          <w:szCs w:val="28"/>
          <w:lang w:val="ru-RU"/>
        </w:rPr>
        <w:t xml:space="preserve">исполнителей, </w:t>
      </w:r>
      <w:r w:rsidR="00A876F8" w:rsidRPr="00560260">
        <w:rPr>
          <w:sz w:val="28"/>
          <w:szCs w:val="28"/>
          <w:lang w:val="ru-RU"/>
        </w:rPr>
        <w:t>ведущих</w:t>
      </w:r>
      <w:r w:rsidR="00C8698C" w:rsidRPr="00560260">
        <w:rPr>
          <w:sz w:val="28"/>
          <w:szCs w:val="28"/>
          <w:lang w:val="ru-RU"/>
        </w:rPr>
        <w:t>.</w:t>
      </w:r>
    </w:p>
    <w:p w:rsidR="00F3002E" w:rsidRPr="00560260" w:rsidRDefault="00F3002E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iCs/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индивидуальная помощь ребенку (</w:t>
      </w:r>
      <w:r w:rsidRPr="00560260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560260">
        <w:rPr>
          <w:sz w:val="28"/>
          <w:szCs w:val="28"/>
          <w:lang w:val="ru-RU"/>
        </w:rPr>
        <w:t>подготовки, проведения и анализа ключевых дел;</w:t>
      </w:r>
    </w:p>
    <w:p w:rsidR="007253F8" w:rsidRPr="00560260" w:rsidRDefault="007253F8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наблюдение за поведением ребенка в ситуациях подготовки, проведения и </w:t>
      </w:r>
      <w:r w:rsidRPr="00560260">
        <w:rPr>
          <w:sz w:val="28"/>
          <w:szCs w:val="28"/>
          <w:lang w:val="ru-RU"/>
        </w:rPr>
        <w:lastRenderedPageBreak/>
        <w:t>анализа ключевых дел, за его отношениями со сверстниками, с педагогами и другими взрослыми</w:t>
      </w:r>
      <w:r w:rsidR="00F3002E" w:rsidRPr="00560260">
        <w:rPr>
          <w:sz w:val="28"/>
          <w:szCs w:val="28"/>
          <w:lang w:val="ru-RU"/>
        </w:rPr>
        <w:t>;</w:t>
      </w:r>
    </w:p>
    <w:p w:rsidR="007253F8" w:rsidRPr="00560260" w:rsidRDefault="007253F8" w:rsidP="00234DAB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при необходимости коррек</w:t>
      </w:r>
      <w:r w:rsidR="005B11AF" w:rsidRPr="00560260">
        <w:rPr>
          <w:sz w:val="28"/>
          <w:szCs w:val="28"/>
          <w:lang w:val="ru-RU"/>
        </w:rPr>
        <w:t>ция</w:t>
      </w:r>
      <w:r w:rsidRPr="00560260">
        <w:rPr>
          <w:sz w:val="28"/>
          <w:szCs w:val="28"/>
          <w:lang w:val="ru-RU"/>
        </w:rPr>
        <w:t xml:space="preserve"> поведения ребенка через </w:t>
      </w:r>
      <w:r w:rsidR="00F37BD9" w:rsidRPr="00560260">
        <w:rPr>
          <w:sz w:val="28"/>
          <w:szCs w:val="28"/>
          <w:lang w:val="ru-RU"/>
        </w:rPr>
        <w:t xml:space="preserve">частные </w:t>
      </w:r>
      <w:r w:rsidRPr="00560260">
        <w:rPr>
          <w:sz w:val="28"/>
          <w:szCs w:val="28"/>
          <w:lang w:val="ru-RU"/>
        </w:rPr>
        <w:t>беседы</w:t>
      </w:r>
      <w:r w:rsidR="00F3002E" w:rsidRPr="00560260">
        <w:rPr>
          <w:sz w:val="28"/>
          <w:szCs w:val="28"/>
          <w:lang w:val="ru-RU"/>
        </w:rPr>
        <w:t xml:space="preserve"> с ним, </w:t>
      </w:r>
      <w:r w:rsidR="00F37BD9" w:rsidRPr="00560260">
        <w:rPr>
          <w:sz w:val="28"/>
          <w:szCs w:val="28"/>
          <w:lang w:val="ru-RU"/>
        </w:rPr>
        <w:t xml:space="preserve">через </w:t>
      </w:r>
      <w:r w:rsidR="001252B9" w:rsidRPr="00560260">
        <w:rPr>
          <w:sz w:val="28"/>
          <w:szCs w:val="28"/>
          <w:lang w:val="ru-RU"/>
        </w:rPr>
        <w:t xml:space="preserve">включение </w:t>
      </w:r>
      <w:r w:rsidR="00F37BD9" w:rsidRPr="00560260">
        <w:rPr>
          <w:sz w:val="28"/>
          <w:szCs w:val="28"/>
          <w:lang w:val="ru-RU"/>
        </w:rPr>
        <w:t xml:space="preserve">его </w:t>
      </w:r>
      <w:r w:rsidR="001252B9" w:rsidRPr="00560260">
        <w:rPr>
          <w:sz w:val="28"/>
          <w:szCs w:val="28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560260">
        <w:rPr>
          <w:sz w:val="28"/>
          <w:szCs w:val="28"/>
          <w:lang w:val="ru-RU"/>
        </w:rPr>
        <w:t>ребенка</w:t>
      </w:r>
      <w:r w:rsidR="00F3002E" w:rsidRPr="00560260">
        <w:rPr>
          <w:sz w:val="28"/>
          <w:szCs w:val="28"/>
          <w:lang w:val="ru-RU"/>
        </w:rPr>
        <w:t>.</w:t>
      </w:r>
    </w:p>
    <w:p w:rsidR="00021E47" w:rsidRPr="00560260" w:rsidRDefault="00021E47" w:rsidP="0053574C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</w:p>
    <w:p w:rsidR="004B6F9E" w:rsidRPr="00560260" w:rsidRDefault="00801F5E" w:rsidP="0053574C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60260"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E478E3" w:rsidRPr="00560260">
        <w:rPr>
          <w:b/>
          <w:iCs/>
          <w:color w:val="000000"/>
          <w:w w:val="0"/>
          <w:sz w:val="28"/>
          <w:szCs w:val="28"/>
          <w:lang w:val="ru-RU"/>
        </w:rPr>
        <w:t>2</w:t>
      </w:r>
      <w:r w:rsidRPr="00560260">
        <w:rPr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4B6F9E" w:rsidRPr="00560260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814AD2" w:rsidRPr="00560260" w:rsidRDefault="004B6F9E" w:rsidP="00154F99">
      <w:pPr>
        <w:pStyle w:val="aa"/>
        <w:spacing w:before="0" w:after="0"/>
        <w:ind w:left="0" w:right="-1" w:firstLine="567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560260">
        <w:rPr>
          <w:rFonts w:ascii="Times New Roman" w:hAnsi="Times New Roman"/>
          <w:sz w:val="28"/>
          <w:szCs w:val="28"/>
          <w:lang w:val="ru-RU"/>
        </w:rPr>
        <w:t xml:space="preserve">Осуществляя </w:t>
      </w:r>
      <w:r w:rsidR="00443891" w:rsidRPr="00560260">
        <w:rPr>
          <w:rFonts w:ascii="Times New Roman" w:hAnsi="Times New Roman"/>
          <w:sz w:val="28"/>
          <w:szCs w:val="28"/>
          <w:lang w:val="ru-RU"/>
        </w:rPr>
        <w:t>работу с классом</w:t>
      </w:r>
      <w:r w:rsidRPr="00560260">
        <w:rPr>
          <w:rFonts w:ascii="Times New Roman" w:hAnsi="Times New Roman"/>
          <w:sz w:val="28"/>
          <w:szCs w:val="28"/>
          <w:lang w:val="ru-RU"/>
        </w:rPr>
        <w:t xml:space="preserve">, педагог </w:t>
      </w:r>
      <w:r w:rsidR="00443891" w:rsidRPr="00560260">
        <w:rPr>
          <w:rFonts w:ascii="Times New Roman" w:hAnsi="Times New Roman"/>
          <w:sz w:val="28"/>
          <w:szCs w:val="28"/>
          <w:lang w:val="ru-RU"/>
        </w:rPr>
        <w:t>(классный руко</w:t>
      </w:r>
      <w:r w:rsidR="00154F99" w:rsidRPr="00560260">
        <w:rPr>
          <w:rFonts w:ascii="Times New Roman" w:hAnsi="Times New Roman"/>
          <w:sz w:val="28"/>
          <w:szCs w:val="28"/>
          <w:lang w:val="ru-RU"/>
        </w:rPr>
        <w:t>водитель</w:t>
      </w:r>
      <w:r w:rsidR="00443891" w:rsidRPr="0056026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560260">
        <w:rPr>
          <w:rFonts w:ascii="Times New Roman" w:hAnsi="Times New Roman"/>
          <w:sz w:val="28"/>
          <w:szCs w:val="28"/>
          <w:lang w:val="ru-RU"/>
        </w:rPr>
        <w:t xml:space="preserve">организует </w:t>
      </w:r>
      <w:r w:rsidR="007A65A7" w:rsidRPr="00560260">
        <w:rPr>
          <w:rFonts w:ascii="Times New Roman" w:hAnsi="Times New Roman"/>
          <w:sz w:val="28"/>
          <w:szCs w:val="28"/>
          <w:lang w:val="ru-RU"/>
        </w:rPr>
        <w:t xml:space="preserve">работу с </w:t>
      </w:r>
      <w:r w:rsidR="00443891" w:rsidRPr="00560260">
        <w:rPr>
          <w:rFonts w:ascii="Times New Roman" w:hAnsi="Times New Roman"/>
          <w:sz w:val="28"/>
          <w:szCs w:val="28"/>
          <w:lang w:val="ru-RU"/>
        </w:rPr>
        <w:t>коллективом</w:t>
      </w:r>
      <w:r w:rsidR="00861A2A" w:rsidRPr="00560260">
        <w:rPr>
          <w:rFonts w:ascii="Times New Roman" w:hAnsi="Times New Roman"/>
          <w:sz w:val="28"/>
          <w:szCs w:val="28"/>
          <w:lang w:val="ru-RU"/>
        </w:rPr>
        <w:t xml:space="preserve"> класса</w:t>
      </w:r>
      <w:r w:rsidR="007A65A7" w:rsidRPr="00560260">
        <w:rPr>
          <w:rFonts w:ascii="Times New Roman" w:hAnsi="Times New Roman"/>
          <w:sz w:val="28"/>
          <w:szCs w:val="28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154F99" w:rsidRPr="00560260">
        <w:rPr>
          <w:rFonts w:ascii="Times New Roman" w:hAnsi="Times New Roman"/>
          <w:sz w:val="28"/>
          <w:szCs w:val="28"/>
          <w:lang w:val="ru-RU"/>
        </w:rPr>
        <w:t>.</w:t>
      </w:r>
    </w:p>
    <w:p w:rsidR="00234DAB" w:rsidRPr="00560260" w:rsidRDefault="00234DAB" w:rsidP="00234DAB">
      <w:pPr>
        <w:widowControl/>
        <w:shd w:val="clear" w:color="auto" w:fill="FFFFFF"/>
        <w:wordWrap/>
        <w:autoSpaceDE/>
        <w:autoSpaceDN/>
        <w:ind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Работа с классным коллективом:</w:t>
      </w:r>
    </w:p>
    <w:p w:rsidR="00234DAB" w:rsidRPr="00560260" w:rsidRDefault="00234DAB" w:rsidP="00234DAB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34DAB" w:rsidRPr="00560260" w:rsidRDefault="00234DAB" w:rsidP="00234DAB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60260">
        <w:rPr>
          <w:color w:val="000000"/>
          <w:kern w:val="0"/>
          <w:sz w:val="28"/>
          <w:szCs w:val="28"/>
          <w:lang w:val="ru-RU" w:eastAsia="ru-RU"/>
        </w:rPr>
        <w:t>самореализоваться</w:t>
      </w:r>
      <w:proofErr w:type="spellEnd"/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234DAB" w:rsidRPr="00560260" w:rsidRDefault="00234DAB" w:rsidP="00234DAB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34DAB" w:rsidRPr="00560260" w:rsidRDefault="00234DAB" w:rsidP="00234DAB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сплочение коллектива класса через: игры и тренинги на сплочение и </w:t>
      </w:r>
      <w:proofErr w:type="spellStart"/>
      <w:r w:rsidRPr="00560260">
        <w:rPr>
          <w:color w:val="000000"/>
          <w:kern w:val="0"/>
          <w:sz w:val="28"/>
          <w:szCs w:val="28"/>
          <w:lang w:val="ru-RU" w:eastAsia="ru-RU"/>
        </w:rPr>
        <w:t>командообразование</w:t>
      </w:r>
      <w:proofErr w:type="spellEnd"/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; </w:t>
      </w:r>
      <w:r w:rsidR="003D498F" w:rsidRPr="00560260">
        <w:rPr>
          <w:color w:val="000000"/>
          <w:kern w:val="0"/>
          <w:sz w:val="28"/>
          <w:szCs w:val="28"/>
          <w:lang w:val="ru-RU" w:eastAsia="ru-RU"/>
        </w:rPr>
        <w:t>однодневные походы</w:t>
      </w: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 и экскурсии, организуемые классными руководителями и родителями; празднования в классе дней рождения детей,</w:t>
      </w:r>
      <w:r w:rsidRPr="00560260">
        <w:rPr>
          <w:color w:val="000000"/>
          <w:kern w:val="0"/>
          <w:sz w:val="28"/>
          <w:szCs w:val="28"/>
          <w:u w:val="single"/>
          <w:lang w:val="ru-RU" w:eastAsia="ru-RU"/>
        </w:rPr>
        <w:t> </w:t>
      </w:r>
      <w:r w:rsidRPr="00560260">
        <w:rPr>
          <w:color w:val="000000"/>
          <w:kern w:val="0"/>
          <w:sz w:val="28"/>
          <w:szCs w:val="28"/>
          <w:lang w:val="ru-RU" w:eastAsia="ru-RU"/>
        </w:rPr>
        <w:t>включающие в себя подготовленные ученическими поздравления, сюрпризы, творческие подарки и розыгрыши; «огоньки» и вечера, дающие каждому школьнику возможность рефлексии собственного участия в жизни класса.</w:t>
      </w:r>
    </w:p>
    <w:p w:rsidR="00234DAB" w:rsidRPr="00560260" w:rsidRDefault="00234DAB" w:rsidP="00234DAB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34DAB" w:rsidRPr="00560260" w:rsidRDefault="00234DAB" w:rsidP="00234DAB">
      <w:pPr>
        <w:widowControl/>
        <w:shd w:val="clear" w:color="auto" w:fill="FFFFFF"/>
        <w:wordWrap/>
        <w:autoSpaceDE/>
        <w:autoSpaceDN/>
        <w:ind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Индивидуальная работа с учащимися:</w:t>
      </w:r>
    </w:p>
    <w:p w:rsidR="00234DAB" w:rsidRPr="00560260" w:rsidRDefault="00234DAB" w:rsidP="00234DAB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234DAB" w:rsidRPr="00560260" w:rsidRDefault="00234DAB" w:rsidP="00234DAB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поддержка ребенка в решении важных для него жизненных проблем (налаживание взаимоотношений с одноклассниками), когда каждая проблема </w:t>
      </w:r>
      <w:r w:rsidRPr="00560260">
        <w:rPr>
          <w:color w:val="000000"/>
          <w:kern w:val="0"/>
          <w:sz w:val="28"/>
          <w:szCs w:val="28"/>
          <w:lang w:val="ru-RU" w:eastAsia="ru-RU"/>
        </w:rPr>
        <w:lastRenderedPageBreak/>
        <w:t>трансформируется классным руководителем в задачу для школьника, которую они совместно стараются решить.</w:t>
      </w:r>
    </w:p>
    <w:p w:rsidR="00234DAB" w:rsidRPr="00560260" w:rsidRDefault="00234DAB" w:rsidP="00234DAB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34DAB" w:rsidRPr="00560260" w:rsidRDefault="00234DAB" w:rsidP="00234DAB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234DAB" w:rsidRPr="00560260" w:rsidRDefault="00234DAB" w:rsidP="00234DAB">
      <w:pPr>
        <w:widowControl/>
        <w:shd w:val="clear" w:color="auto" w:fill="FFFFFF"/>
        <w:wordWrap/>
        <w:autoSpaceDE/>
        <w:autoSpaceDN/>
        <w:ind w:left="568" w:right="176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Работа с родителями учащихся или их законными представителями:</w:t>
      </w:r>
    </w:p>
    <w:p w:rsidR="00234DAB" w:rsidRPr="00560260" w:rsidRDefault="00234DAB" w:rsidP="00234DAB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234DAB" w:rsidRPr="00560260" w:rsidRDefault="00234DAB" w:rsidP="00234DAB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34DAB" w:rsidRPr="00560260" w:rsidRDefault="00234DAB" w:rsidP="00234DAB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34DAB" w:rsidRPr="00560260" w:rsidRDefault="00234DAB" w:rsidP="00234DAB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создание и организация работы родительского совета класса</w:t>
      </w:r>
    </w:p>
    <w:p w:rsidR="00234DAB" w:rsidRPr="00560260" w:rsidRDefault="00234DAB" w:rsidP="00234DAB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привлечение членов семей школьников к организации и проведению дел класса;</w:t>
      </w:r>
    </w:p>
    <w:p w:rsidR="00234DAB" w:rsidRPr="00560260" w:rsidRDefault="00234DAB" w:rsidP="00234DAB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21E47" w:rsidRPr="00560260" w:rsidRDefault="00021E47" w:rsidP="0053574C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  <w:lang w:val="ru-RU"/>
        </w:rPr>
      </w:pPr>
    </w:p>
    <w:p w:rsidR="00801F5E" w:rsidRPr="00560260" w:rsidRDefault="00801F5E" w:rsidP="0053574C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60260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4B6F9E" w:rsidRPr="00560260">
        <w:rPr>
          <w:b/>
          <w:color w:val="000000"/>
          <w:w w:val="0"/>
          <w:sz w:val="28"/>
          <w:szCs w:val="28"/>
          <w:lang w:val="ru-RU"/>
        </w:rPr>
        <w:t xml:space="preserve">3.3. </w:t>
      </w:r>
      <w:bookmarkStart w:id="0" w:name="_Hlk30338243"/>
      <w:r w:rsidRPr="00560260">
        <w:rPr>
          <w:b/>
          <w:color w:val="000000"/>
          <w:w w:val="0"/>
          <w:sz w:val="28"/>
          <w:szCs w:val="28"/>
          <w:lang w:val="ru-RU"/>
        </w:rPr>
        <w:t>«</w:t>
      </w:r>
      <w:r w:rsidR="00321930" w:rsidRPr="00560260">
        <w:rPr>
          <w:b/>
          <w:color w:val="000000"/>
          <w:w w:val="0"/>
          <w:sz w:val="28"/>
          <w:szCs w:val="28"/>
          <w:lang w:val="ru-RU"/>
        </w:rPr>
        <w:t>Курсы в</w:t>
      </w:r>
      <w:r w:rsidRPr="00560260">
        <w:rPr>
          <w:b/>
          <w:color w:val="000000"/>
          <w:w w:val="0"/>
          <w:sz w:val="28"/>
          <w:szCs w:val="28"/>
          <w:lang w:val="ru-RU"/>
        </w:rPr>
        <w:t>неурочн</w:t>
      </w:r>
      <w:r w:rsidR="00321930" w:rsidRPr="00560260">
        <w:rPr>
          <w:b/>
          <w:color w:val="000000"/>
          <w:w w:val="0"/>
          <w:sz w:val="28"/>
          <w:szCs w:val="28"/>
          <w:lang w:val="ru-RU"/>
        </w:rPr>
        <w:t>ой</w:t>
      </w:r>
      <w:r w:rsidRPr="00560260">
        <w:rPr>
          <w:b/>
          <w:color w:val="000000"/>
          <w:w w:val="0"/>
          <w:sz w:val="28"/>
          <w:szCs w:val="28"/>
          <w:lang w:val="ru-RU"/>
        </w:rPr>
        <w:t xml:space="preserve"> деятельност</w:t>
      </w:r>
      <w:r w:rsidR="00321930" w:rsidRPr="00560260">
        <w:rPr>
          <w:b/>
          <w:color w:val="000000"/>
          <w:w w:val="0"/>
          <w:sz w:val="28"/>
          <w:szCs w:val="28"/>
          <w:lang w:val="ru-RU"/>
        </w:rPr>
        <w:t>и</w:t>
      </w:r>
      <w:r w:rsidRPr="00560260">
        <w:rPr>
          <w:b/>
          <w:color w:val="000000"/>
          <w:w w:val="0"/>
          <w:sz w:val="28"/>
          <w:szCs w:val="28"/>
          <w:lang w:val="ru-RU"/>
        </w:rPr>
        <w:t>»</w:t>
      </w:r>
      <w:bookmarkEnd w:id="0"/>
    </w:p>
    <w:p w:rsidR="007B0CF5" w:rsidRPr="00560260" w:rsidRDefault="007B0CF5" w:rsidP="0033144F">
      <w:pPr>
        <w:wordWrap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560260">
        <w:rPr>
          <w:sz w:val="28"/>
          <w:szCs w:val="28"/>
          <w:lang w:val="ru-RU"/>
        </w:rPr>
        <w:t xml:space="preserve">преимущественно </w:t>
      </w:r>
      <w:r w:rsidRPr="00560260">
        <w:rPr>
          <w:sz w:val="28"/>
          <w:szCs w:val="28"/>
          <w:lang w:val="ru-RU"/>
        </w:rPr>
        <w:t xml:space="preserve">через: </w:t>
      </w:r>
    </w:p>
    <w:p w:rsidR="009C2F4F" w:rsidRPr="00560260" w:rsidRDefault="00566FDE" w:rsidP="0033144F">
      <w:pPr>
        <w:wordWrap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-</w:t>
      </w:r>
      <w:r w:rsidR="00394DAF" w:rsidRPr="00560260">
        <w:rPr>
          <w:sz w:val="28"/>
          <w:szCs w:val="28"/>
          <w:lang w:val="ru-RU"/>
        </w:rPr>
        <w:t xml:space="preserve"> вовлечени</w:t>
      </w:r>
      <w:r w:rsidR="007B0CF5" w:rsidRPr="00560260">
        <w:rPr>
          <w:sz w:val="28"/>
          <w:szCs w:val="28"/>
          <w:lang w:val="ru-RU"/>
        </w:rPr>
        <w:t>е</w:t>
      </w:r>
      <w:r w:rsidR="00394DAF" w:rsidRPr="00560260">
        <w:rPr>
          <w:sz w:val="28"/>
          <w:szCs w:val="28"/>
          <w:lang w:val="ru-RU"/>
        </w:rPr>
        <w:t xml:space="preserve"> школьников в интересную и полезную для них деятельность, которая </w:t>
      </w:r>
      <w:r w:rsidR="007B0CF5" w:rsidRPr="00560260">
        <w:rPr>
          <w:sz w:val="28"/>
          <w:szCs w:val="28"/>
          <w:lang w:val="ru-RU"/>
        </w:rPr>
        <w:t>предоставит</w:t>
      </w:r>
      <w:r w:rsidR="009C2F4F" w:rsidRPr="00560260">
        <w:rPr>
          <w:sz w:val="28"/>
          <w:szCs w:val="28"/>
          <w:lang w:val="ru-RU"/>
        </w:rPr>
        <w:t xml:space="preserve"> им возможность </w:t>
      </w:r>
      <w:proofErr w:type="spellStart"/>
      <w:r w:rsidR="009C2F4F" w:rsidRPr="00560260">
        <w:rPr>
          <w:sz w:val="28"/>
          <w:szCs w:val="28"/>
          <w:lang w:val="ru-RU"/>
        </w:rPr>
        <w:t>самореализоваться</w:t>
      </w:r>
      <w:proofErr w:type="spellEnd"/>
      <w:r w:rsidR="009C2F4F" w:rsidRPr="00560260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9B33C4" w:rsidRPr="00560260">
        <w:rPr>
          <w:sz w:val="28"/>
          <w:szCs w:val="28"/>
          <w:lang w:val="ru-RU"/>
        </w:rPr>
        <w:t>;</w:t>
      </w:r>
    </w:p>
    <w:p w:rsidR="009C2F4F" w:rsidRPr="00560260" w:rsidRDefault="00566FDE" w:rsidP="0033144F">
      <w:pPr>
        <w:wordWrap/>
        <w:ind w:right="-1" w:firstLine="567"/>
        <w:jc w:val="left"/>
        <w:rPr>
          <w:rStyle w:val="CharAttribute0"/>
          <w:rFonts w:eastAsia="Batang"/>
          <w:szCs w:val="28"/>
          <w:lang w:val="ru-RU"/>
        </w:rPr>
      </w:pPr>
      <w:r w:rsidRPr="00560260">
        <w:rPr>
          <w:rStyle w:val="CharAttribute0"/>
          <w:rFonts w:eastAsia="Batang"/>
          <w:szCs w:val="28"/>
          <w:lang w:val="ru-RU"/>
        </w:rPr>
        <w:t xml:space="preserve">- </w:t>
      </w:r>
      <w:r w:rsidR="00633987" w:rsidRPr="00560260">
        <w:rPr>
          <w:rStyle w:val="CharAttribute0"/>
          <w:rFonts w:eastAsia="Batang"/>
          <w:szCs w:val="28"/>
          <w:lang w:val="ru-RU"/>
        </w:rPr>
        <w:t>формировани</w:t>
      </w:r>
      <w:r w:rsidR="007B0CF5" w:rsidRPr="00560260">
        <w:rPr>
          <w:rStyle w:val="CharAttribute0"/>
          <w:rFonts w:eastAsia="Batang"/>
          <w:szCs w:val="28"/>
          <w:lang w:val="ru-RU"/>
        </w:rPr>
        <w:t>е</w:t>
      </w:r>
      <w:r w:rsidR="003D498F">
        <w:rPr>
          <w:rStyle w:val="CharAttribute0"/>
          <w:rFonts w:eastAsia="Batang"/>
          <w:szCs w:val="28"/>
          <w:lang w:val="ru-RU"/>
        </w:rPr>
        <w:t xml:space="preserve"> </w:t>
      </w:r>
      <w:r w:rsidR="009B33C4" w:rsidRPr="00560260">
        <w:rPr>
          <w:rStyle w:val="CharAttribute0"/>
          <w:rFonts w:eastAsia="Batang"/>
          <w:szCs w:val="28"/>
          <w:lang w:val="ru-RU"/>
        </w:rPr>
        <w:t xml:space="preserve">в </w:t>
      </w:r>
      <w:r w:rsidRPr="00560260">
        <w:rPr>
          <w:sz w:val="28"/>
          <w:szCs w:val="28"/>
          <w:lang w:val="ru-RU"/>
        </w:rPr>
        <w:t>кружк</w:t>
      </w:r>
      <w:r w:rsidR="007B0CF5" w:rsidRPr="00560260">
        <w:rPr>
          <w:sz w:val="28"/>
          <w:szCs w:val="28"/>
          <w:lang w:val="ru-RU"/>
        </w:rPr>
        <w:t>ах</w:t>
      </w:r>
      <w:r w:rsidRPr="00560260">
        <w:rPr>
          <w:sz w:val="28"/>
          <w:szCs w:val="28"/>
          <w:lang w:val="ru-RU"/>
        </w:rPr>
        <w:t xml:space="preserve"> детско-взрослы</w:t>
      </w:r>
      <w:r w:rsidR="009B33C4" w:rsidRPr="00560260">
        <w:rPr>
          <w:sz w:val="28"/>
          <w:szCs w:val="28"/>
          <w:lang w:val="ru-RU"/>
        </w:rPr>
        <w:t>х</w:t>
      </w:r>
      <w:r w:rsidRPr="00560260">
        <w:rPr>
          <w:sz w:val="28"/>
          <w:szCs w:val="28"/>
          <w:lang w:val="ru-RU"/>
        </w:rPr>
        <w:t xml:space="preserve"> общност</w:t>
      </w:r>
      <w:r w:rsidR="009B33C4" w:rsidRPr="00560260">
        <w:rPr>
          <w:sz w:val="28"/>
          <w:szCs w:val="28"/>
          <w:lang w:val="ru-RU"/>
        </w:rPr>
        <w:t>ей</w:t>
      </w:r>
      <w:r w:rsidRPr="00560260">
        <w:rPr>
          <w:sz w:val="28"/>
          <w:szCs w:val="28"/>
          <w:lang w:val="ru-RU"/>
        </w:rPr>
        <w:t>,</w:t>
      </w:r>
      <w:r w:rsidR="003D498F">
        <w:rPr>
          <w:sz w:val="28"/>
          <w:szCs w:val="28"/>
          <w:lang w:val="ru-RU"/>
        </w:rPr>
        <w:t xml:space="preserve"> </w:t>
      </w:r>
      <w:r w:rsidRPr="00560260">
        <w:rPr>
          <w:rStyle w:val="CharAttribute0"/>
          <w:rFonts w:eastAsia="Batang"/>
          <w:szCs w:val="28"/>
          <w:lang w:val="ru-RU"/>
        </w:rPr>
        <w:t xml:space="preserve">которые </w:t>
      </w:r>
      <w:r w:rsidR="009C2F4F" w:rsidRPr="00560260">
        <w:rPr>
          <w:sz w:val="28"/>
          <w:szCs w:val="28"/>
          <w:lang w:val="ru-RU"/>
        </w:rPr>
        <w:t xml:space="preserve">могли бы </w:t>
      </w:r>
      <w:r w:rsidR="009C2F4F" w:rsidRPr="00560260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962D8" w:rsidRPr="00560260" w:rsidRDefault="00643313" w:rsidP="0033144F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- </w:t>
      </w:r>
      <w:r w:rsidR="00E962D8" w:rsidRPr="00560260">
        <w:rPr>
          <w:rStyle w:val="CharAttribute0"/>
          <w:rFonts w:eastAsia="Batang"/>
          <w:szCs w:val="28"/>
          <w:lang w:val="ru-RU"/>
        </w:rPr>
        <w:t>создание в</w:t>
      </w:r>
      <w:r w:rsidR="00E962D8" w:rsidRPr="00560260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62D8" w:rsidRPr="00560260" w:rsidRDefault="00E962D8" w:rsidP="0033144F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02170" w:rsidRPr="00560260" w:rsidRDefault="00801F5E" w:rsidP="0033144F">
      <w:pPr>
        <w:wordWrap/>
        <w:ind w:firstLine="567"/>
        <w:jc w:val="left"/>
        <w:rPr>
          <w:i/>
          <w:sz w:val="28"/>
          <w:szCs w:val="28"/>
          <w:lang w:val="ru-RU"/>
        </w:rPr>
      </w:pPr>
      <w:r w:rsidRPr="00560260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</w:t>
      </w:r>
      <w:r w:rsidR="00FF6179" w:rsidRPr="00560260">
        <w:rPr>
          <w:rStyle w:val="CharAttribute511"/>
          <w:rFonts w:eastAsia="№Е"/>
          <w:szCs w:val="28"/>
          <w:lang w:val="ru-RU"/>
        </w:rPr>
        <w:t>рамках следующих</w:t>
      </w:r>
      <w:r w:rsidR="003D498F">
        <w:rPr>
          <w:rStyle w:val="CharAttribute511"/>
          <w:rFonts w:eastAsia="№Е"/>
          <w:szCs w:val="28"/>
          <w:lang w:val="ru-RU"/>
        </w:rPr>
        <w:t xml:space="preserve"> </w:t>
      </w:r>
      <w:r w:rsidR="00FF6179" w:rsidRPr="00560260">
        <w:rPr>
          <w:rStyle w:val="CharAttribute511"/>
          <w:rFonts w:eastAsia="№Е"/>
          <w:szCs w:val="28"/>
          <w:lang w:val="ru-RU"/>
        </w:rPr>
        <w:t xml:space="preserve">выбранных школьниками </w:t>
      </w:r>
      <w:r w:rsidR="00176B54" w:rsidRPr="00560260">
        <w:rPr>
          <w:rStyle w:val="CharAttribute511"/>
          <w:rFonts w:eastAsia="№Е"/>
          <w:szCs w:val="28"/>
          <w:lang w:val="ru-RU"/>
        </w:rPr>
        <w:t xml:space="preserve">ее </w:t>
      </w:r>
      <w:r w:rsidR="00F407C4" w:rsidRPr="00560260">
        <w:rPr>
          <w:rStyle w:val="CharAttribute511"/>
          <w:rFonts w:eastAsia="№Е"/>
          <w:szCs w:val="28"/>
          <w:lang w:val="ru-RU"/>
        </w:rPr>
        <w:t>видов:</w:t>
      </w:r>
    </w:p>
    <w:p w:rsidR="001F5A7D" w:rsidRPr="00560260" w:rsidRDefault="00366AD3" w:rsidP="00F407C4">
      <w:pPr>
        <w:tabs>
          <w:tab w:val="left" w:pos="1310"/>
        </w:tabs>
        <w:wordWrap/>
        <w:ind w:firstLine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b/>
          <w:szCs w:val="28"/>
          <w:u w:val="none"/>
          <w:lang w:val="ru-RU"/>
        </w:rPr>
        <w:t>Познавательная деятельность</w:t>
      </w:r>
      <w:r w:rsidR="009E3771" w:rsidRPr="00560260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8F10A4" w:rsidRPr="00560260">
        <w:rPr>
          <w:sz w:val="28"/>
          <w:szCs w:val="28"/>
          <w:lang w:val="ru-RU"/>
        </w:rPr>
        <w:t>Курсы внеурочной деятельности,</w:t>
      </w:r>
      <w:r w:rsidR="003D498F">
        <w:rPr>
          <w:sz w:val="28"/>
          <w:szCs w:val="28"/>
          <w:lang w:val="ru-RU"/>
        </w:rPr>
        <w:t xml:space="preserve"> </w:t>
      </w:r>
      <w:r w:rsidR="001F5A7D" w:rsidRPr="00560260">
        <w:rPr>
          <w:sz w:val="28"/>
          <w:szCs w:val="28"/>
          <w:lang w:val="ru-RU"/>
        </w:rPr>
        <w:t xml:space="preserve">направленные на </w:t>
      </w:r>
      <w:r w:rsidR="001F5A7D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передачу школьникам социально значимых знаний</w:t>
      </w:r>
      <w:r w:rsidR="009E3771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9E6270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развивающие их любознательность, </w:t>
      </w:r>
      <w:r w:rsidR="009E3771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позволяющие привлечь </w:t>
      </w:r>
      <w:r w:rsidR="009E6270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их </w:t>
      </w:r>
      <w:r w:rsidR="009E3771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внимание к </w:t>
      </w:r>
      <w:r w:rsidR="006E0C60" w:rsidRPr="00560260">
        <w:rPr>
          <w:sz w:val="28"/>
          <w:szCs w:val="28"/>
          <w:lang w:val="ru-RU"/>
        </w:rPr>
        <w:t xml:space="preserve">экономическим, </w:t>
      </w:r>
      <w:r w:rsidR="006E0C60" w:rsidRPr="00560260">
        <w:rPr>
          <w:sz w:val="28"/>
          <w:szCs w:val="28"/>
          <w:lang w:val="ru-RU"/>
        </w:rPr>
        <w:lastRenderedPageBreak/>
        <w:t xml:space="preserve">политическим, экологическим, </w:t>
      </w:r>
      <w:r w:rsidR="009E3771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проблемам нашего общества</w:t>
      </w:r>
      <w:r w:rsidR="009E6270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, формирующие их гуманистическое мировоззрение и научную картину мира.</w:t>
      </w:r>
    </w:p>
    <w:p w:rsidR="009E6270" w:rsidRPr="00560260" w:rsidRDefault="00366AD3" w:rsidP="0033144F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b/>
          <w:szCs w:val="28"/>
          <w:u w:val="none"/>
          <w:lang w:val="ru-RU"/>
        </w:rPr>
        <w:t xml:space="preserve">Художественное </w:t>
      </w:r>
      <w:r w:rsidR="003D498F" w:rsidRPr="00560260">
        <w:rPr>
          <w:rStyle w:val="CharAttribute501"/>
          <w:rFonts w:eastAsia="№Е"/>
          <w:b/>
          <w:szCs w:val="28"/>
          <w:u w:val="none"/>
          <w:lang w:val="ru-RU"/>
        </w:rPr>
        <w:t>творчество</w:t>
      </w:r>
      <w:r w:rsidR="003D498F">
        <w:rPr>
          <w:rStyle w:val="CharAttribute501"/>
          <w:rFonts w:eastAsia="№Е"/>
          <w:b/>
          <w:szCs w:val="28"/>
          <w:u w:val="none"/>
          <w:lang w:val="ru-RU"/>
        </w:rPr>
        <w:t>. Курсы</w:t>
      </w:r>
      <w:r w:rsidR="009E6270" w:rsidRPr="00560260">
        <w:rPr>
          <w:sz w:val="28"/>
          <w:szCs w:val="28"/>
          <w:lang w:val="ru-RU"/>
        </w:rPr>
        <w:t xml:space="preserve"> внеурочной </w:t>
      </w:r>
      <w:r w:rsidR="009C5A8C" w:rsidRPr="00560260">
        <w:rPr>
          <w:sz w:val="28"/>
          <w:szCs w:val="28"/>
          <w:lang w:val="ru-RU"/>
        </w:rPr>
        <w:t xml:space="preserve">деятельности </w:t>
      </w:r>
      <w:r w:rsidR="009E6270" w:rsidRPr="00560260">
        <w:rPr>
          <w:sz w:val="28"/>
          <w:szCs w:val="28"/>
          <w:lang w:val="ru-RU"/>
        </w:rPr>
        <w:t xml:space="preserve">создающие благоприятные условия для </w:t>
      </w:r>
      <w:proofErr w:type="spellStart"/>
      <w:r w:rsidR="009E6270" w:rsidRPr="00560260">
        <w:rPr>
          <w:sz w:val="28"/>
          <w:szCs w:val="28"/>
          <w:lang w:val="ru-RU"/>
        </w:rPr>
        <w:t>просоциальной</w:t>
      </w:r>
      <w:proofErr w:type="spellEnd"/>
      <w:r w:rsidR="009E6270" w:rsidRPr="00560260">
        <w:rPr>
          <w:sz w:val="28"/>
          <w:szCs w:val="28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="006E0C60" w:rsidRPr="00560260">
        <w:rPr>
          <w:sz w:val="28"/>
          <w:szCs w:val="28"/>
          <w:lang w:val="ru-RU"/>
        </w:rPr>
        <w:t xml:space="preserve">на воспитание ценностного отношения школьников к культуре и их </w:t>
      </w:r>
      <w:r w:rsidR="009E6270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801F5E" w:rsidRPr="00560260" w:rsidRDefault="00801F5E" w:rsidP="0033144F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b/>
          <w:szCs w:val="28"/>
          <w:u w:val="none"/>
          <w:lang w:val="ru-RU"/>
        </w:rPr>
        <w:t>Спортив</w:t>
      </w:r>
      <w:r w:rsidR="00B34E32" w:rsidRPr="00560260">
        <w:rPr>
          <w:rStyle w:val="CharAttribute501"/>
          <w:rFonts w:eastAsia="№Е"/>
          <w:b/>
          <w:szCs w:val="28"/>
          <w:u w:val="none"/>
          <w:lang w:val="ru-RU"/>
        </w:rPr>
        <w:t>но-оздоровительная деятельность</w:t>
      </w:r>
      <w:r w:rsidR="009277C7" w:rsidRPr="00560260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9277C7" w:rsidRPr="00560260">
        <w:rPr>
          <w:sz w:val="28"/>
          <w:szCs w:val="28"/>
          <w:lang w:val="ru-RU"/>
        </w:rPr>
        <w:t xml:space="preserve">Курсы внеурочной направленные </w:t>
      </w:r>
      <w:r w:rsidR="009277C7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физическое развитие школьников, </w:t>
      </w:r>
      <w:r w:rsidR="009277C7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развитие их ценностного отношения к своему здоровью, побуждение к здоровому образу жизни, 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воспитание силы воли, ответственности, формирование установок на защиту слабых. </w:t>
      </w:r>
    </w:p>
    <w:p w:rsidR="009A64DE" w:rsidRPr="00560260" w:rsidRDefault="009A64DE" w:rsidP="0033144F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60260">
        <w:rPr>
          <w:rStyle w:val="CharAttribute501"/>
          <w:rFonts w:eastAsia="№Е"/>
          <w:b/>
          <w:szCs w:val="28"/>
          <w:u w:val="none"/>
          <w:lang w:val="ru-RU"/>
        </w:rPr>
        <w:t>Трудовая деятельность</w:t>
      </w:r>
      <w:r w:rsidR="009277C7" w:rsidRPr="00560260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9C5A8C" w:rsidRPr="00560260">
        <w:rPr>
          <w:sz w:val="28"/>
          <w:szCs w:val="28"/>
          <w:lang w:val="ru-RU"/>
        </w:rPr>
        <w:t>Курс</w:t>
      </w:r>
      <w:r w:rsidR="009277C7" w:rsidRPr="00560260">
        <w:rPr>
          <w:sz w:val="28"/>
          <w:szCs w:val="28"/>
          <w:lang w:val="ru-RU"/>
        </w:rPr>
        <w:t xml:space="preserve"> внеурочной деятельности</w:t>
      </w:r>
      <w:r w:rsidR="009C5A8C" w:rsidRPr="00560260">
        <w:rPr>
          <w:sz w:val="28"/>
          <w:szCs w:val="28"/>
          <w:lang w:val="ru-RU"/>
        </w:rPr>
        <w:t xml:space="preserve"> направленный</w:t>
      </w:r>
      <w:r w:rsidR="003D498F">
        <w:rPr>
          <w:sz w:val="28"/>
          <w:szCs w:val="28"/>
          <w:lang w:val="ru-RU"/>
        </w:rPr>
        <w:t xml:space="preserve"> </w:t>
      </w:r>
      <w:r w:rsidR="009277C7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>развити</w:t>
      </w:r>
      <w:r w:rsidR="009277C7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творческих способностей школьников, воспитани</w:t>
      </w:r>
      <w:r w:rsidR="001A5B09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у них трудолюбия и уважительного отношения к физическому труду.  </w:t>
      </w:r>
    </w:p>
    <w:p w:rsidR="007D7D71" w:rsidRPr="00560260" w:rsidRDefault="00366AD3" w:rsidP="0033144F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560260">
        <w:rPr>
          <w:rStyle w:val="CharAttribute501"/>
          <w:rFonts w:eastAsia="№Е"/>
          <w:b/>
          <w:szCs w:val="28"/>
          <w:u w:val="none"/>
          <w:lang w:val="ru-RU"/>
        </w:rPr>
        <w:t>Игровая деятельность</w:t>
      </w:r>
      <w:r w:rsidR="00EE3AD4" w:rsidRPr="00560260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8F10A4" w:rsidRPr="00560260">
        <w:rPr>
          <w:sz w:val="28"/>
          <w:szCs w:val="28"/>
          <w:lang w:val="ru-RU"/>
        </w:rPr>
        <w:t>Курсы внеурочной деятельности,</w:t>
      </w:r>
      <w:r w:rsidR="003D498F">
        <w:rPr>
          <w:sz w:val="28"/>
          <w:szCs w:val="28"/>
          <w:lang w:val="ru-RU"/>
        </w:rPr>
        <w:t xml:space="preserve"> </w:t>
      </w:r>
      <w:r w:rsidR="00EE3AD4" w:rsidRPr="00560260">
        <w:rPr>
          <w:sz w:val="28"/>
          <w:szCs w:val="28"/>
          <w:lang w:val="ru-RU"/>
        </w:rPr>
        <w:t xml:space="preserve">направленные </w:t>
      </w:r>
      <w:r w:rsidR="00EE3AD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</w:t>
      </w:r>
      <w:r w:rsidR="000C704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раскрытие творческого, умственного и физического потенциала школьников, </w:t>
      </w:r>
      <w:r w:rsidR="00EE3AD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развитие у </w:t>
      </w:r>
      <w:r w:rsidR="000C704F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них</w:t>
      </w:r>
      <w:r w:rsidR="00801F5E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навык</w:t>
      </w:r>
      <w:r w:rsidR="00EE3AD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ов</w:t>
      </w:r>
      <w:r w:rsidR="00801F5E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конструктивного общения, умени</w:t>
      </w:r>
      <w:r w:rsidR="00EE3AD4" w:rsidRPr="00560260">
        <w:rPr>
          <w:rStyle w:val="CharAttribute501"/>
          <w:rFonts w:eastAsia="№Е"/>
          <w:i w:val="0"/>
          <w:szCs w:val="28"/>
          <w:u w:val="none"/>
          <w:lang w:val="ru-RU"/>
        </w:rPr>
        <w:t>й</w:t>
      </w:r>
      <w:r w:rsidR="00801F5E" w:rsidRPr="005602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работать в команде. </w:t>
      </w:r>
    </w:p>
    <w:p w:rsidR="00021E47" w:rsidRPr="00560260" w:rsidRDefault="00021E47" w:rsidP="0053574C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E478E3" w:rsidRPr="00560260" w:rsidRDefault="00E478E3" w:rsidP="0053574C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60260">
        <w:rPr>
          <w:b/>
          <w:color w:val="000000"/>
          <w:w w:val="0"/>
          <w:sz w:val="28"/>
          <w:szCs w:val="28"/>
          <w:lang w:val="ru-RU"/>
        </w:rPr>
        <w:t>3.</w:t>
      </w:r>
      <w:r w:rsidR="004B6F9E" w:rsidRPr="00560260">
        <w:rPr>
          <w:b/>
          <w:color w:val="000000"/>
          <w:w w:val="0"/>
          <w:sz w:val="28"/>
          <w:szCs w:val="28"/>
          <w:lang w:val="ru-RU"/>
        </w:rPr>
        <w:t>4</w:t>
      </w:r>
      <w:r w:rsidRPr="00560260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942CBC" w:rsidRPr="00560260" w:rsidRDefault="00942CBC" w:rsidP="00942CBC">
      <w:pPr>
        <w:widowControl/>
        <w:shd w:val="clear" w:color="auto" w:fill="FFFFFF"/>
        <w:wordWrap/>
        <w:autoSpaceDE/>
        <w:autoSpaceDN/>
        <w:ind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Реализация школьными педагогами воспитательного потенциала урока предполагает следующее</w:t>
      </w:r>
      <w:r w:rsidRPr="00560260">
        <w:rPr>
          <w:i/>
          <w:iCs/>
          <w:color w:val="000000"/>
          <w:kern w:val="0"/>
          <w:sz w:val="28"/>
          <w:szCs w:val="28"/>
          <w:lang w:val="ru-RU" w:eastAsia="ru-RU"/>
        </w:rPr>
        <w:t>: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</w:r>
      <w:r w:rsidRPr="00560260">
        <w:rPr>
          <w:color w:val="000000"/>
          <w:kern w:val="0"/>
          <w:sz w:val="28"/>
          <w:szCs w:val="28"/>
          <w:lang w:val="ru-RU" w:eastAsia="ru-RU"/>
        </w:rPr>
        <w:lastRenderedPageBreak/>
        <w:t>отношений в классе, помогают установлению доброжелательной атмосферы во время урока;  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42CBC" w:rsidRPr="00560260" w:rsidRDefault="00942CBC" w:rsidP="00942CBC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21E47" w:rsidRPr="00560260" w:rsidRDefault="00021E47" w:rsidP="0053574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021E47" w:rsidRPr="00560260" w:rsidRDefault="00021E47" w:rsidP="0053574C">
      <w:pPr>
        <w:pStyle w:val="a3"/>
        <w:shd w:val="clear" w:color="auto" w:fill="FFFFFF"/>
        <w:ind w:left="567"/>
        <w:contextualSpacing/>
        <w:rPr>
          <w:rFonts w:ascii="Times New Roman"/>
          <w:color w:val="FF0000"/>
          <w:sz w:val="28"/>
          <w:szCs w:val="28"/>
          <w:lang w:val="ru-RU"/>
        </w:rPr>
      </w:pPr>
    </w:p>
    <w:p w:rsidR="008909D3" w:rsidRPr="00560260" w:rsidRDefault="008909D3" w:rsidP="000B726D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560260">
        <w:rPr>
          <w:b/>
          <w:w w:val="0"/>
          <w:sz w:val="28"/>
          <w:szCs w:val="28"/>
          <w:lang w:val="ru-RU"/>
        </w:rPr>
        <w:t>3.</w:t>
      </w:r>
      <w:r w:rsidR="00263755" w:rsidRPr="00560260">
        <w:rPr>
          <w:b/>
          <w:w w:val="0"/>
          <w:sz w:val="28"/>
          <w:szCs w:val="28"/>
          <w:lang w:val="ru-RU"/>
        </w:rPr>
        <w:t>5</w:t>
      </w:r>
      <w:r w:rsidRPr="00560260">
        <w:rPr>
          <w:b/>
          <w:w w:val="0"/>
          <w:sz w:val="28"/>
          <w:szCs w:val="28"/>
          <w:lang w:val="ru-RU"/>
        </w:rPr>
        <w:t xml:space="preserve">. Модуль </w:t>
      </w:r>
      <w:r w:rsidRPr="00560260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942CBC" w:rsidRPr="00560260" w:rsidRDefault="00942CBC" w:rsidP="00942CBC">
      <w:pPr>
        <w:widowControl/>
        <w:shd w:val="clear" w:color="auto" w:fill="FFFFFF"/>
        <w:wordWrap/>
        <w:autoSpaceDE/>
        <w:autoSpaceDN/>
        <w:ind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42CBC" w:rsidRPr="00560260" w:rsidRDefault="00942CBC" w:rsidP="00942CBC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озеленение пришкольной территории, разбивка клумб;</w:t>
      </w:r>
    </w:p>
    <w:p w:rsidR="00942CBC" w:rsidRPr="00560260" w:rsidRDefault="00942CBC" w:rsidP="00942CB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spacing w:before="30" w:after="30"/>
        <w:ind w:left="0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C62F85" w:rsidRPr="00560260" w:rsidRDefault="00C62F85" w:rsidP="0053574C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21EE7" w:rsidRPr="00560260" w:rsidRDefault="00263755" w:rsidP="0053574C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560260">
        <w:rPr>
          <w:b/>
          <w:color w:val="000000"/>
          <w:w w:val="0"/>
          <w:sz w:val="28"/>
          <w:szCs w:val="28"/>
          <w:lang w:val="ru-RU"/>
        </w:rPr>
        <w:t>3.6</w:t>
      </w:r>
      <w:r w:rsidR="00D21EE7" w:rsidRPr="00560260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D21EE7" w:rsidRPr="00560260">
        <w:rPr>
          <w:b/>
          <w:sz w:val="28"/>
          <w:szCs w:val="28"/>
          <w:lang w:val="ru-RU"/>
        </w:rPr>
        <w:t>«Работа с родителями»</w:t>
      </w:r>
    </w:p>
    <w:p w:rsidR="00942CBC" w:rsidRPr="00560260" w:rsidRDefault="00942CBC" w:rsidP="00942CBC">
      <w:pPr>
        <w:widowControl/>
        <w:shd w:val="clear" w:color="auto" w:fill="FFFFFF"/>
        <w:wordWrap/>
        <w:autoSpaceDE/>
        <w:autoSpaceDN/>
        <w:ind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 </w:t>
      </w:r>
    </w:p>
    <w:p w:rsidR="00942CBC" w:rsidRPr="00560260" w:rsidRDefault="00942CBC" w:rsidP="00942CBC">
      <w:pPr>
        <w:widowControl/>
        <w:shd w:val="clear" w:color="auto" w:fill="FFFFFF"/>
        <w:wordWrap/>
        <w:autoSpaceDE/>
        <w:autoSpaceDN/>
        <w:ind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На групповом уровне:</w:t>
      </w:r>
    </w:p>
    <w:p w:rsidR="00942CBC" w:rsidRPr="00560260" w:rsidRDefault="00942CBC" w:rsidP="00942CBC">
      <w:pPr>
        <w:widowControl/>
        <w:numPr>
          <w:ilvl w:val="0"/>
          <w:numId w:val="12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>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942CBC" w:rsidRPr="00560260" w:rsidRDefault="00942CBC" w:rsidP="00942CBC">
      <w:pPr>
        <w:widowControl/>
        <w:numPr>
          <w:ilvl w:val="0"/>
          <w:numId w:val="12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     педагогическое просвещение родителей по вопросам воспитания детей, в ходе </w:t>
      </w:r>
      <w:r w:rsidR="003D498F" w:rsidRPr="00560260">
        <w:rPr>
          <w:color w:val="000000"/>
          <w:kern w:val="0"/>
          <w:sz w:val="28"/>
          <w:szCs w:val="28"/>
          <w:lang w:val="ru-RU" w:eastAsia="ru-RU"/>
        </w:rPr>
        <w:t>которого родители получают рекомендации</w:t>
      </w: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 классного руководителя и обмениваются собственным творческим опытом и находками в деле воспитания детей;</w:t>
      </w:r>
    </w:p>
    <w:p w:rsidR="00942CBC" w:rsidRPr="00560260" w:rsidRDefault="00942CBC" w:rsidP="00942CBC">
      <w:pPr>
        <w:widowControl/>
        <w:shd w:val="clear" w:color="auto" w:fill="FFFFFF"/>
        <w:wordWrap/>
        <w:autoSpaceDE/>
        <w:autoSpaceDN/>
        <w:ind w:left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b/>
          <w:bCs/>
          <w:i/>
          <w:iCs/>
          <w:color w:val="000000"/>
          <w:kern w:val="0"/>
          <w:sz w:val="28"/>
          <w:szCs w:val="28"/>
          <w:lang w:val="ru-RU" w:eastAsia="ru-RU"/>
        </w:rPr>
        <w:t>На индивидуальном уровне:</w:t>
      </w:r>
    </w:p>
    <w:p w:rsidR="00942CBC" w:rsidRPr="00560260" w:rsidRDefault="00942CBC" w:rsidP="00942CB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560260">
        <w:rPr>
          <w:color w:val="000000"/>
          <w:kern w:val="0"/>
          <w:sz w:val="28"/>
          <w:szCs w:val="28"/>
          <w:lang w:val="ru-RU" w:eastAsia="ru-RU"/>
        </w:rPr>
        <w:t>внутриклассных</w:t>
      </w:r>
      <w:proofErr w:type="spellEnd"/>
      <w:r w:rsidRPr="00560260">
        <w:rPr>
          <w:color w:val="000000"/>
          <w:kern w:val="0"/>
          <w:sz w:val="28"/>
          <w:szCs w:val="28"/>
          <w:lang w:val="ru-RU" w:eastAsia="ru-RU"/>
        </w:rPr>
        <w:t xml:space="preserve"> мероприятий воспитательной направленности;</w:t>
      </w:r>
    </w:p>
    <w:p w:rsidR="00942CBC" w:rsidRPr="00560260" w:rsidRDefault="00942CBC" w:rsidP="00942CB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30" w:after="30"/>
        <w:ind w:left="0" w:right="176" w:firstLine="568"/>
        <w:rPr>
          <w:rFonts w:ascii="Calibri" w:hAnsi="Calibri" w:cs="Calibri"/>
          <w:color w:val="000000"/>
          <w:kern w:val="0"/>
          <w:sz w:val="28"/>
          <w:szCs w:val="28"/>
          <w:lang w:val="ru-RU" w:eastAsia="ru-RU"/>
        </w:rPr>
      </w:pPr>
      <w:r w:rsidRPr="00560260">
        <w:rPr>
          <w:color w:val="000000"/>
          <w:kern w:val="0"/>
          <w:sz w:val="28"/>
          <w:szCs w:val="28"/>
          <w:lang w:val="ru-RU" w:eastAsia="ru-RU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3A142C" w:rsidRPr="00560260" w:rsidRDefault="003A142C" w:rsidP="0053574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F80307" w:rsidRPr="00560260" w:rsidRDefault="00F80307" w:rsidP="0053574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56026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4. </w:t>
      </w:r>
      <w:r w:rsidR="00B836D8" w:rsidRPr="0056026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56026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="00B836D8" w:rsidRPr="0056026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56026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ВОСПИТАТЕЛЬНО</w:t>
      </w:r>
      <w:r w:rsidR="00B836D8" w:rsidRPr="0056026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21E47" w:rsidRPr="00560260" w:rsidRDefault="00021E47" w:rsidP="00A22103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C62986" w:rsidRPr="00560260" w:rsidRDefault="001A1FDD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Самоа</w:t>
      </w:r>
      <w:r w:rsidR="00AD387A" w:rsidRPr="00560260">
        <w:rPr>
          <w:sz w:val="28"/>
          <w:szCs w:val="28"/>
          <w:lang w:val="ru-RU"/>
        </w:rPr>
        <w:t>нализ организуемо</w:t>
      </w:r>
      <w:r w:rsidR="00A60822" w:rsidRPr="00560260">
        <w:rPr>
          <w:sz w:val="28"/>
          <w:szCs w:val="28"/>
          <w:lang w:val="ru-RU"/>
        </w:rPr>
        <w:t>й</w:t>
      </w:r>
      <w:r w:rsidR="00AD387A" w:rsidRPr="00560260">
        <w:rPr>
          <w:sz w:val="28"/>
          <w:szCs w:val="28"/>
          <w:lang w:val="ru-RU"/>
        </w:rPr>
        <w:t xml:space="preserve"> в школе воспитательно</w:t>
      </w:r>
      <w:r w:rsidR="00A60822" w:rsidRPr="00560260">
        <w:rPr>
          <w:sz w:val="28"/>
          <w:szCs w:val="28"/>
          <w:lang w:val="ru-RU"/>
        </w:rPr>
        <w:t>й работы</w:t>
      </w:r>
      <w:r w:rsidR="003D498F">
        <w:rPr>
          <w:sz w:val="28"/>
          <w:szCs w:val="28"/>
          <w:lang w:val="ru-RU"/>
        </w:rPr>
        <w:t xml:space="preserve"> </w:t>
      </w:r>
      <w:r w:rsidRPr="00560260">
        <w:rPr>
          <w:sz w:val="28"/>
          <w:szCs w:val="28"/>
          <w:lang w:val="ru-RU"/>
        </w:rPr>
        <w:t xml:space="preserve">осуществляется по выбранным самой школой направлениям и </w:t>
      </w:r>
      <w:r w:rsidR="00AD387A" w:rsidRPr="00560260">
        <w:rPr>
          <w:sz w:val="28"/>
          <w:szCs w:val="28"/>
          <w:lang w:val="ru-RU"/>
        </w:rPr>
        <w:t xml:space="preserve">проводится с целью выявления основных проблем школьного воспитания и последующего их решения. </w:t>
      </w:r>
    </w:p>
    <w:p w:rsidR="00AD387A" w:rsidRPr="00560260" w:rsidRDefault="00A60822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Самоа</w:t>
      </w:r>
      <w:r w:rsidR="00C62986" w:rsidRPr="00560260">
        <w:rPr>
          <w:sz w:val="28"/>
          <w:szCs w:val="28"/>
          <w:lang w:val="ru-RU"/>
        </w:rPr>
        <w:t xml:space="preserve">нализ осуществляется </w:t>
      </w:r>
      <w:r w:rsidR="00E87E36" w:rsidRPr="00560260">
        <w:rPr>
          <w:sz w:val="28"/>
          <w:szCs w:val="28"/>
          <w:lang w:val="ru-RU"/>
        </w:rPr>
        <w:t xml:space="preserve">ежегодно </w:t>
      </w:r>
      <w:r w:rsidR="00112BF4" w:rsidRPr="00560260">
        <w:rPr>
          <w:sz w:val="28"/>
          <w:szCs w:val="28"/>
          <w:lang w:val="ru-RU"/>
        </w:rPr>
        <w:t>силами самой школы</w:t>
      </w:r>
      <w:r w:rsidR="00C62986" w:rsidRPr="00560260">
        <w:rPr>
          <w:sz w:val="28"/>
          <w:szCs w:val="28"/>
          <w:lang w:val="ru-RU"/>
        </w:rPr>
        <w:t xml:space="preserve">. </w:t>
      </w:r>
    </w:p>
    <w:p w:rsidR="00AD387A" w:rsidRPr="00560260" w:rsidRDefault="00C62986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О</w:t>
      </w:r>
      <w:r w:rsidR="00AD387A" w:rsidRPr="00560260">
        <w:rPr>
          <w:sz w:val="28"/>
          <w:szCs w:val="28"/>
          <w:lang w:val="ru-RU"/>
        </w:rPr>
        <w:t>сновными принципами, на основе которых осуществля</w:t>
      </w:r>
      <w:r w:rsidRPr="00560260">
        <w:rPr>
          <w:sz w:val="28"/>
          <w:szCs w:val="28"/>
          <w:lang w:val="ru-RU"/>
        </w:rPr>
        <w:t xml:space="preserve">ется </w:t>
      </w:r>
      <w:r w:rsidR="00A60822" w:rsidRPr="00560260">
        <w:rPr>
          <w:sz w:val="28"/>
          <w:szCs w:val="28"/>
          <w:lang w:val="ru-RU"/>
        </w:rPr>
        <w:t>само</w:t>
      </w:r>
      <w:r w:rsidRPr="00560260">
        <w:rPr>
          <w:sz w:val="28"/>
          <w:szCs w:val="28"/>
          <w:lang w:val="ru-RU"/>
        </w:rPr>
        <w:t>анализ</w:t>
      </w:r>
      <w:r w:rsidR="003D498F">
        <w:rPr>
          <w:sz w:val="28"/>
          <w:szCs w:val="28"/>
          <w:lang w:val="ru-RU"/>
        </w:rPr>
        <w:t xml:space="preserve"> </w:t>
      </w:r>
      <w:r w:rsidRPr="00560260">
        <w:rPr>
          <w:sz w:val="28"/>
          <w:szCs w:val="28"/>
          <w:lang w:val="ru-RU"/>
        </w:rPr>
        <w:t>воспитательно</w:t>
      </w:r>
      <w:r w:rsidR="00A60822" w:rsidRPr="00560260">
        <w:rPr>
          <w:sz w:val="28"/>
          <w:szCs w:val="28"/>
          <w:lang w:val="ru-RU"/>
        </w:rPr>
        <w:t xml:space="preserve">й работы </w:t>
      </w:r>
      <w:r w:rsidRPr="00560260">
        <w:rPr>
          <w:sz w:val="28"/>
          <w:szCs w:val="28"/>
          <w:lang w:val="ru-RU"/>
        </w:rPr>
        <w:t>в школе</w:t>
      </w:r>
      <w:r w:rsidR="00C543CD" w:rsidRPr="00560260">
        <w:rPr>
          <w:sz w:val="28"/>
          <w:szCs w:val="28"/>
          <w:lang w:val="ru-RU"/>
        </w:rPr>
        <w:t>,</w:t>
      </w:r>
      <w:r w:rsidR="003D498F">
        <w:rPr>
          <w:sz w:val="28"/>
          <w:szCs w:val="28"/>
          <w:lang w:val="ru-RU"/>
        </w:rPr>
        <w:t xml:space="preserve"> </w:t>
      </w:r>
      <w:r w:rsidR="00AD387A" w:rsidRPr="00560260">
        <w:rPr>
          <w:sz w:val="28"/>
          <w:szCs w:val="28"/>
          <w:lang w:val="ru-RU"/>
        </w:rPr>
        <w:t>являются:</w:t>
      </w:r>
    </w:p>
    <w:p w:rsidR="009D7FE6" w:rsidRPr="00560260" w:rsidRDefault="009D7FE6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 w:rsidR="00895886" w:rsidRPr="00560260">
        <w:rPr>
          <w:sz w:val="28"/>
          <w:szCs w:val="28"/>
          <w:lang w:val="ru-RU"/>
        </w:rPr>
        <w:t>реализующим</w:t>
      </w:r>
      <w:r w:rsidRPr="00560260">
        <w:rPr>
          <w:sz w:val="28"/>
          <w:szCs w:val="28"/>
          <w:lang w:val="ru-RU"/>
        </w:rPr>
        <w:t xml:space="preserve"> воспитательный процесс; </w:t>
      </w:r>
    </w:p>
    <w:p w:rsidR="00AE0C24" w:rsidRPr="00560260" w:rsidRDefault="00AE0C24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</w:t>
      </w:r>
      <w:r w:rsidR="0070150B" w:rsidRPr="00560260">
        <w:rPr>
          <w:sz w:val="28"/>
          <w:szCs w:val="28"/>
          <w:lang w:val="ru-RU"/>
        </w:rPr>
        <w:t xml:space="preserve">количественных </w:t>
      </w:r>
      <w:r w:rsidRPr="00560260">
        <w:rPr>
          <w:sz w:val="28"/>
          <w:szCs w:val="28"/>
          <w:lang w:val="ru-RU"/>
        </w:rPr>
        <w:t xml:space="preserve">его </w:t>
      </w:r>
      <w:r w:rsidR="0070150B" w:rsidRPr="00560260">
        <w:rPr>
          <w:sz w:val="28"/>
          <w:szCs w:val="28"/>
          <w:lang w:val="ru-RU"/>
        </w:rPr>
        <w:t>показателей</w:t>
      </w:r>
      <w:r w:rsidRPr="00560260">
        <w:rPr>
          <w:sz w:val="28"/>
          <w:szCs w:val="28"/>
          <w:lang w:val="ru-RU"/>
        </w:rPr>
        <w:t xml:space="preserve">, а </w:t>
      </w:r>
      <w:r w:rsidR="0070150B" w:rsidRPr="00560260">
        <w:rPr>
          <w:sz w:val="28"/>
          <w:szCs w:val="28"/>
          <w:lang w:val="ru-RU"/>
        </w:rPr>
        <w:t>качественных</w:t>
      </w:r>
      <w:r w:rsidR="00185071" w:rsidRPr="00560260">
        <w:rPr>
          <w:sz w:val="28"/>
          <w:szCs w:val="28"/>
          <w:lang w:val="ru-RU"/>
        </w:rPr>
        <w:t xml:space="preserve">– таких как </w:t>
      </w:r>
      <w:r w:rsidRPr="00560260">
        <w:rPr>
          <w:sz w:val="28"/>
          <w:szCs w:val="28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:rsidR="00C62986" w:rsidRPr="00560260" w:rsidRDefault="00C62986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>- п</w:t>
      </w:r>
      <w:r w:rsidR="00AD387A" w:rsidRPr="00560260">
        <w:rPr>
          <w:sz w:val="28"/>
          <w:szCs w:val="28"/>
          <w:lang w:val="ru-RU"/>
        </w:rPr>
        <w:t xml:space="preserve">ринцип развивающего характера </w:t>
      </w:r>
      <w:r w:rsidR="009D7FE6" w:rsidRPr="00560260">
        <w:rPr>
          <w:sz w:val="28"/>
          <w:szCs w:val="28"/>
          <w:lang w:val="ru-RU"/>
        </w:rPr>
        <w:t xml:space="preserve">осуществляемого </w:t>
      </w:r>
      <w:r w:rsidRPr="00560260">
        <w:rPr>
          <w:sz w:val="28"/>
          <w:szCs w:val="28"/>
          <w:lang w:val="ru-RU"/>
        </w:rPr>
        <w:t xml:space="preserve">анализа, </w:t>
      </w:r>
      <w:r w:rsidR="00185071" w:rsidRPr="00560260">
        <w:rPr>
          <w:sz w:val="28"/>
          <w:szCs w:val="28"/>
          <w:lang w:val="ru-RU"/>
        </w:rPr>
        <w:t xml:space="preserve">ориентирующий экспертов на </w:t>
      </w:r>
      <w:r w:rsidRPr="00560260">
        <w:rPr>
          <w:sz w:val="28"/>
          <w:szCs w:val="28"/>
          <w:lang w:val="ru-RU"/>
        </w:rPr>
        <w:t>использован</w:t>
      </w:r>
      <w:r w:rsidR="00185071" w:rsidRPr="00560260">
        <w:rPr>
          <w:sz w:val="28"/>
          <w:szCs w:val="28"/>
          <w:lang w:val="ru-RU"/>
        </w:rPr>
        <w:t xml:space="preserve">ие его результатов </w:t>
      </w:r>
      <w:r w:rsidRPr="00560260">
        <w:rPr>
          <w:sz w:val="28"/>
          <w:szCs w:val="28"/>
          <w:lang w:val="ru-RU"/>
        </w:rPr>
        <w:t xml:space="preserve">для совершенствования воспитательной деятельности педагогов: </w:t>
      </w:r>
      <w:r w:rsidR="00E834CD" w:rsidRPr="00560260">
        <w:rPr>
          <w:sz w:val="28"/>
          <w:szCs w:val="28"/>
          <w:lang w:val="ru-RU"/>
        </w:rPr>
        <w:t xml:space="preserve">грамотной постановки </w:t>
      </w:r>
      <w:r w:rsidR="00C543CD" w:rsidRPr="00560260">
        <w:rPr>
          <w:sz w:val="28"/>
          <w:szCs w:val="28"/>
          <w:lang w:val="ru-RU"/>
        </w:rPr>
        <w:t xml:space="preserve">ими </w:t>
      </w:r>
      <w:r w:rsidR="00E834CD" w:rsidRPr="00560260">
        <w:rPr>
          <w:sz w:val="28"/>
          <w:szCs w:val="28"/>
          <w:lang w:val="ru-RU"/>
        </w:rPr>
        <w:t>цели и задач воспитания, умелого</w:t>
      </w:r>
      <w:r w:rsidRPr="00560260">
        <w:rPr>
          <w:sz w:val="28"/>
          <w:szCs w:val="28"/>
          <w:lang w:val="ru-RU"/>
        </w:rPr>
        <w:t xml:space="preserve"> планирования </w:t>
      </w:r>
      <w:r w:rsidR="00E834CD" w:rsidRPr="00560260">
        <w:rPr>
          <w:sz w:val="28"/>
          <w:szCs w:val="28"/>
          <w:lang w:val="ru-RU"/>
        </w:rPr>
        <w:t>своей</w:t>
      </w:r>
      <w:r w:rsidRPr="00560260">
        <w:rPr>
          <w:sz w:val="28"/>
          <w:szCs w:val="28"/>
          <w:lang w:val="ru-RU"/>
        </w:rPr>
        <w:t xml:space="preserve"> воспитательной работы, адекватного подбора видов</w:t>
      </w:r>
      <w:r w:rsidR="00E834CD" w:rsidRPr="00560260">
        <w:rPr>
          <w:sz w:val="28"/>
          <w:szCs w:val="28"/>
          <w:lang w:val="ru-RU"/>
        </w:rPr>
        <w:t>,</w:t>
      </w:r>
      <w:r w:rsidRPr="00560260">
        <w:rPr>
          <w:sz w:val="28"/>
          <w:szCs w:val="28"/>
          <w:lang w:val="ru-RU"/>
        </w:rPr>
        <w:t xml:space="preserve"> форм и содержания </w:t>
      </w:r>
      <w:r w:rsidR="00E834CD" w:rsidRPr="00560260">
        <w:rPr>
          <w:sz w:val="28"/>
          <w:szCs w:val="28"/>
          <w:lang w:val="ru-RU"/>
        </w:rPr>
        <w:t xml:space="preserve">их </w:t>
      </w:r>
      <w:r w:rsidRPr="00560260">
        <w:rPr>
          <w:sz w:val="28"/>
          <w:szCs w:val="28"/>
          <w:lang w:val="ru-RU"/>
        </w:rPr>
        <w:t>совместной с детьми деятельности</w:t>
      </w:r>
      <w:r w:rsidR="00E834CD" w:rsidRPr="00560260">
        <w:rPr>
          <w:sz w:val="28"/>
          <w:szCs w:val="28"/>
          <w:lang w:val="ru-RU"/>
        </w:rPr>
        <w:t>;</w:t>
      </w:r>
    </w:p>
    <w:p w:rsidR="00E834CD" w:rsidRPr="00560260" w:rsidRDefault="00E834CD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560260">
        <w:rPr>
          <w:sz w:val="28"/>
          <w:szCs w:val="28"/>
          <w:lang w:val="ru-RU"/>
        </w:rPr>
        <w:t xml:space="preserve">ориентирующий </w:t>
      </w:r>
      <w:r w:rsidR="009D7FE6" w:rsidRPr="00560260">
        <w:rPr>
          <w:sz w:val="28"/>
          <w:szCs w:val="28"/>
          <w:lang w:val="ru-RU"/>
        </w:rPr>
        <w:t xml:space="preserve">экспертов </w:t>
      </w:r>
      <w:r w:rsidR="00022084" w:rsidRPr="00560260">
        <w:rPr>
          <w:sz w:val="28"/>
          <w:szCs w:val="28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560260">
        <w:rPr>
          <w:sz w:val="28"/>
          <w:szCs w:val="28"/>
          <w:lang w:val="ru-RU"/>
        </w:rPr>
        <w:t xml:space="preserve">как </w:t>
      </w:r>
      <w:r w:rsidR="00022084" w:rsidRPr="00560260">
        <w:rPr>
          <w:sz w:val="28"/>
          <w:szCs w:val="28"/>
          <w:lang w:val="ru-RU"/>
        </w:rPr>
        <w:t>социального воспитания</w:t>
      </w:r>
      <w:r w:rsidR="00185071" w:rsidRPr="00560260">
        <w:rPr>
          <w:sz w:val="28"/>
          <w:szCs w:val="28"/>
          <w:lang w:val="ru-RU"/>
        </w:rPr>
        <w:t xml:space="preserve"> (</w:t>
      </w:r>
      <w:r w:rsidR="00022084" w:rsidRPr="00560260">
        <w:rPr>
          <w:sz w:val="28"/>
          <w:szCs w:val="28"/>
          <w:lang w:val="ru-RU"/>
        </w:rPr>
        <w:t>в котором школа участвует наряду с другими социальными институтами</w:t>
      </w:r>
      <w:r w:rsidR="009D7FE6" w:rsidRPr="00560260">
        <w:rPr>
          <w:sz w:val="28"/>
          <w:szCs w:val="28"/>
          <w:lang w:val="ru-RU"/>
        </w:rPr>
        <w:t xml:space="preserve">), так и </w:t>
      </w:r>
      <w:r w:rsidR="003D498F" w:rsidRPr="00560260">
        <w:rPr>
          <w:sz w:val="28"/>
          <w:szCs w:val="28"/>
          <w:lang w:val="ru-RU"/>
        </w:rPr>
        <w:t>стихийной социализации,</w:t>
      </w:r>
      <w:r w:rsidR="009D7FE6" w:rsidRPr="00560260">
        <w:rPr>
          <w:sz w:val="28"/>
          <w:szCs w:val="28"/>
          <w:lang w:val="ru-RU"/>
        </w:rPr>
        <w:t xml:space="preserve"> и саморазвития детей</w:t>
      </w:r>
      <w:r w:rsidR="00AE0C24" w:rsidRPr="00560260">
        <w:rPr>
          <w:sz w:val="28"/>
          <w:szCs w:val="28"/>
          <w:lang w:val="ru-RU"/>
        </w:rPr>
        <w:t>.</w:t>
      </w:r>
    </w:p>
    <w:p w:rsidR="0005567B" w:rsidRPr="00560260" w:rsidRDefault="00AE0C24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560260">
        <w:rPr>
          <w:sz w:val="28"/>
          <w:szCs w:val="28"/>
          <w:lang w:val="ru-RU"/>
        </w:rPr>
        <w:t>организуемого в</w:t>
      </w:r>
      <w:r w:rsidR="0011206C" w:rsidRPr="00560260">
        <w:rPr>
          <w:sz w:val="28"/>
          <w:szCs w:val="28"/>
          <w:lang w:val="ru-RU"/>
        </w:rPr>
        <w:t xml:space="preserve"> школе воспитательного процесса</w:t>
      </w:r>
      <w:r w:rsidR="00A22103" w:rsidRPr="00560260">
        <w:rPr>
          <w:sz w:val="28"/>
          <w:szCs w:val="28"/>
          <w:lang w:val="ru-RU"/>
        </w:rPr>
        <w:t>:</w:t>
      </w:r>
    </w:p>
    <w:p w:rsidR="005636A3" w:rsidRPr="00560260" w:rsidRDefault="0005567B" w:rsidP="00A22103">
      <w:pPr>
        <w:wordWrap/>
        <w:adjustRightInd w:val="0"/>
        <w:ind w:right="-1" w:firstLine="567"/>
        <w:jc w:val="left"/>
        <w:rPr>
          <w:b/>
          <w:bCs/>
          <w:i/>
          <w:sz w:val="28"/>
          <w:szCs w:val="28"/>
          <w:lang w:val="ru-RU"/>
        </w:rPr>
      </w:pPr>
      <w:r w:rsidRPr="00560260">
        <w:rPr>
          <w:b/>
          <w:bCs/>
          <w:i/>
          <w:sz w:val="28"/>
          <w:szCs w:val="28"/>
          <w:lang w:val="ru-RU"/>
        </w:rPr>
        <w:t xml:space="preserve">1. </w:t>
      </w:r>
      <w:r w:rsidR="00E87E36" w:rsidRPr="00560260">
        <w:rPr>
          <w:b/>
          <w:bCs/>
          <w:i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="001A1FDD" w:rsidRPr="00560260">
        <w:rPr>
          <w:b/>
          <w:bCs/>
          <w:i/>
          <w:sz w:val="28"/>
          <w:szCs w:val="28"/>
          <w:lang w:val="ru-RU"/>
        </w:rPr>
        <w:t xml:space="preserve">. </w:t>
      </w:r>
    </w:p>
    <w:p w:rsidR="005636A3" w:rsidRPr="00560260" w:rsidRDefault="001A1FDD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 xml:space="preserve">Критерием, на основе которого осуществляется </w:t>
      </w:r>
      <w:r w:rsidR="002F7BFD" w:rsidRPr="00560260">
        <w:rPr>
          <w:iCs/>
          <w:sz w:val="28"/>
          <w:szCs w:val="28"/>
          <w:lang w:val="ru-RU"/>
        </w:rPr>
        <w:t xml:space="preserve">данный </w:t>
      </w:r>
      <w:r w:rsidRPr="00560260">
        <w:rPr>
          <w:iCs/>
          <w:sz w:val="28"/>
          <w:szCs w:val="28"/>
          <w:lang w:val="ru-RU"/>
        </w:rPr>
        <w:t xml:space="preserve">анализ, является динамика личностного развития школьников каждого класса. </w:t>
      </w:r>
    </w:p>
    <w:p w:rsidR="00AB5761" w:rsidRPr="00560260" w:rsidRDefault="00AB5761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</w:t>
      </w:r>
      <w:r w:rsidR="00DF5213" w:rsidRPr="00560260">
        <w:rPr>
          <w:iCs/>
          <w:sz w:val="28"/>
          <w:szCs w:val="28"/>
          <w:lang w:val="ru-RU"/>
        </w:rPr>
        <w:t xml:space="preserve">его результатов </w:t>
      </w:r>
      <w:r w:rsidRPr="00560260">
        <w:rPr>
          <w:iCs/>
          <w:sz w:val="28"/>
          <w:szCs w:val="28"/>
          <w:lang w:val="ru-RU"/>
        </w:rPr>
        <w:t>на заседании методического объединения классных руководителей или педагогическом совете</w:t>
      </w:r>
      <w:r w:rsidR="00DF5213" w:rsidRPr="00560260">
        <w:rPr>
          <w:iCs/>
          <w:sz w:val="28"/>
          <w:szCs w:val="28"/>
          <w:lang w:val="ru-RU"/>
        </w:rPr>
        <w:t xml:space="preserve"> школы</w:t>
      </w:r>
      <w:r w:rsidRPr="00560260">
        <w:rPr>
          <w:iCs/>
          <w:sz w:val="28"/>
          <w:szCs w:val="28"/>
          <w:lang w:val="ru-RU"/>
        </w:rPr>
        <w:t>.</w:t>
      </w:r>
    </w:p>
    <w:p w:rsidR="002F7BFD" w:rsidRPr="00560260" w:rsidRDefault="002F7BFD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 w:rsidR="00A22103" w:rsidRPr="00560260">
        <w:rPr>
          <w:iCs/>
          <w:sz w:val="28"/>
          <w:szCs w:val="28"/>
          <w:lang w:val="ru-RU"/>
        </w:rPr>
        <w:t>, диагностика «Уровень воспитанности»</w:t>
      </w:r>
      <w:r w:rsidRPr="00560260">
        <w:rPr>
          <w:iCs/>
          <w:sz w:val="28"/>
          <w:szCs w:val="28"/>
          <w:lang w:val="ru-RU"/>
        </w:rPr>
        <w:t xml:space="preserve">. </w:t>
      </w:r>
    </w:p>
    <w:p w:rsidR="00AC3959" w:rsidRPr="00560260" w:rsidRDefault="005636A3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Внимание педагогов сосредотачивается на следующих вопросах:</w:t>
      </w:r>
      <w:r w:rsidR="001A1FDD" w:rsidRPr="00560260">
        <w:rPr>
          <w:iCs/>
          <w:sz w:val="28"/>
          <w:szCs w:val="28"/>
          <w:lang w:val="ru-RU"/>
        </w:rPr>
        <w:t xml:space="preserve"> какие прежде существовавшие проблемы личностного развития школьников удалось решить за </w:t>
      </w:r>
      <w:r w:rsidRPr="00560260">
        <w:rPr>
          <w:iCs/>
          <w:sz w:val="28"/>
          <w:szCs w:val="28"/>
          <w:lang w:val="ru-RU"/>
        </w:rPr>
        <w:t xml:space="preserve">минувший </w:t>
      </w:r>
      <w:r w:rsidR="001A1FDD" w:rsidRPr="00560260">
        <w:rPr>
          <w:iCs/>
          <w:sz w:val="28"/>
          <w:szCs w:val="28"/>
          <w:lang w:val="ru-RU"/>
        </w:rPr>
        <w:t>учебный год; какие проблемы решить не удалось и почему; какие новые проблемы появились, над чем далее предстоит работать</w:t>
      </w:r>
      <w:r w:rsidRPr="00560260">
        <w:rPr>
          <w:iCs/>
          <w:sz w:val="28"/>
          <w:szCs w:val="28"/>
          <w:lang w:val="ru-RU"/>
        </w:rPr>
        <w:t xml:space="preserve"> педагогическому коллективу.</w:t>
      </w:r>
    </w:p>
    <w:p w:rsidR="00D613DA" w:rsidRPr="00560260" w:rsidRDefault="0005567B" w:rsidP="00A22103">
      <w:pPr>
        <w:wordWrap/>
        <w:adjustRightInd w:val="0"/>
        <w:ind w:right="-1" w:firstLine="567"/>
        <w:jc w:val="left"/>
        <w:rPr>
          <w:b/>
          <w:bCs/>
          <w:i/>
          <w:sz w:val="28"/>
          <w:szCs w:val="28"/>
          <w:lang w:val="ru-RU"/>
        </w:rPr>
      </w:pPr>
      <w:r w:rsidRPr="00560260">
        <w:rPr>
          <w:b/>
          <w:bCs/>
          <w:i/>
          <w:sz w:val="28"/>
          <w:szCs w:val="28"/>
          <w:lang w:val="ru-RU"/>
        </w:rPr>
        <w:lastRenderedPageBreak/>
        <w:t xml:space="preserve">2. </w:t>
      </w:r>
      <w:r w:rsidR="00D613DA" w:rsidRPr="00560260">
        <w:rPr>
          <w:b/>
          <w:bCs/>
          <w:i/>
          <w:sz w:val="28"/>
          <w:szCs w:val="28"/>
          <w:lang w:val="ru-RU"/>
        </w:rPr>
        <w:t>Состояние организуемой в школе совместной деятельности детей и взрослых.</w:t>
      </w:r>
    </w:p>
    <w:p w:rsidR="00D164BD" w:rsidRPr="00560260" w:rsidRDefault="00D164BD" w:rsidP="00A22103">
      <w:pPr>
        <w:wordWrap/>
        <w:adjustRightInd w:val="0"/>
        <w:ind w:firstLine="567"/>
        <w:jc w:val="left"/>
        <w:rPr>
          <w:iCs/>
          <w:color w:val="000000"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60260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560260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560260">
        <w:rPr>
          <w:iCs/>
          <w:color w:val="000000"/>
          <w:sz w:val="28"/>
          <w:szCs w:val="28"/>
          <w:lang w:val="ru-RU"/>
        </w:rPr>
        <w:t xml:space="preserve">. </w:t>
      </w:r>
    </w:p>
    <w:p w:rsidR="00D164BD" w:rsidRPr="00560260" w:rsidRDefault="00D164BD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Осуществляется анализ заместителем директора по воспитательной работе, к</w:t>
      </w:r>
      <w:r w:rsidR="00A22103" w:rsidRPr="00560260">
        <w:rPr>
          <w:iCs/>
          <w:sz w:val="28"/>
          <w:szCs w:val="28"/>
          <w:lang w:val="ru-RU"/>
        </w:rPr>
        <w:t>лассными руководителями, Советом</w:t>
      </w:r>
      <w:r w:rsidRPr="00560260">
        <w:rPr>
          <w:iCs/>
          <w:sz w:val="28"/>
          <w:szCs w:val="28"/>
          <w:lang w:val="ru-RU"/>
        </w:rPr>
        <w:t xml:space="preserve"> старшеклассников и родителями, хорошо знакомыми с деятельностью школы. </w:t>
      </w:r>
    </w:p>
    <w:p w:rsidR="00CB4D1B" w:rsidRPr="00560260" w:rsidRDefault="00D164BD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Способами</w:t>
      </w:r>
      <w:r w:rsidR="003D498F">
        <w:rPr>
          <w:iCs/>
          <w:sz w:val="28"/>
          <w:szCs w:val="28"/>
          <w:lang w:val="ru-RU"/>
        </w:rPr>
        <w:t xml:space="preserve"> </w:t>
      </w:r>
      <w:r w:rsidRPr="00560260">
        <w:rPr>
          <w:iCs/>
          <w:sz w:val="28"/>
          <w:szCs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="00CB4D1B" w:rsidRPr="00560260">
        <w:rPr>
          <w:iCs/>
          <w:sz w:val="28"/>
          <w:szCs w:val="28"/>
          <w:lang w:val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B4D1B" w:rsidRPr="00560260" w:rsidRDefault="00D164BD" w:rsidP="00A22103">
      <w:pPr>
        <w:wordWrap/>
        <w:adjustRightInd w:val="0"/>
        <w:ind w:right="-1" w:firstLine="567"/>
        <w:jc w:val="left"/>
        <w:rPr>
          <w:i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Внимание при этом сосредотачивается на вопросах</w:t>
      </w:r>
      <w:r w:rsidR="00CB4D1B" w:rsidRPr="00560260">
        <w:rPr>
          <w:iCs/>
          <w:sz w:val="28"/>
          <w:szCs w:val="28"/>
          <w:lang w:val="ru-RU"/>
        </w:rPr>
        <w:t xml:space="preserve">, связанных с </w:t>
      </w:r>
    </w:p>
    <w:p w:rsidR="00CB4D1B" w:rsidRPr="00560260" w:rsidRDefault="00CB4D1B" w:rsidP="00A22103">
      <w:pPr>
        <w:wordWrap/>
        <w:adjustRightInd w:val="0"/>
        <w:ind w:right="-1" w:firstLine="567"/>
        <w:jc w:val="left"/>
        <w:rPr>
          <w:i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 xml:space="preserve">- качеством проводимых </w:t>
      </w:r>
      <w:r w:rsidRPr="00560260">
        <w:rPr>
          <w:sz w:val="28"/>
          <w:szCs w:val="28"/>
          <w:lang w:val="ru-RU"/>
        </w:rPr>
        <w:t>о</w:t>
      </w:r>
      <w:r w:rsidRPr="00560260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560260">
        <w:rPr>
          <w:sz w:val="28"/>
          <w:szCs w:val="28"/>
          <w:lang w:val="ru-RU"/>
        </w:rPr>
        <w:t>дел;</w:t>
      </w:r>
    </w:p>
    <w:p w:rsidR="00CB4D1B" w:rsidRPr="00560260" w:rsidRDefault="00CB4D1B" w:rsidP="00A22103">
      <w:pPr>
        <w:wordWrap/>
        <w:adjustRightInd w:val="0"/>
        <w:ind w:right="-1" w:firstLine="567"/>
        <w:jc w:val="left"/>
        <w:rPr>
          <w:i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CB4D1B" w:rsidRPr="00560260" w:rsidRDefault="00CB4D1B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- качеством организуемой в школе</w:t>
      </w:r>
      <w:r w:rsidRPr="00560260">
        <w:rPr>
          <w:sz w:val="28"/>
          <w:szCs w:val="28"/>
          <w:lang w:val="ru-RU"/>
        </w:rPr>
        <w:t xml:space="preserve"> внеурочной деятельности;</w:t>
      </w:r>
    </w:p>
    <w:p w:rsidR="00CB4D1B" w:rsidRPr="00560260" w:rsidRDefault="00CB4D1B" w:rsidP="00263755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- качеством реализации личностно развивающег</w:t>
      </w:r>
      <w:r w:rsidR="00263755" w:rsidRPr="00560260">
        <w:rPr>
          <w:iCs/>
          <w:sz w:val="28"/>
          <w:szCs w:val="28"/>
          <w:lang w:val="ru-RU"/>
        </w:rPr>
        <w:t>о потенциала школьных уроков;</w:t>
      </w:r>
    </w:p>
    <w:p w:rsidR="00CB4D1B" w:rsidRPr="00560260" w:rsidRDefault="00CB4D1B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- качеством</w:t>
      </w:r>
      <w:r w:rsidRPr="00560260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CB4D1B" w:rsidRPr="00560260" w:rsidRDefault="00CB4D1B" w:rsidP="00A22103">
      <w:pPr>
        <w:wordWrap/>
        <w:adjustRightInd w:val="0"/>
        <w:ind w:right="-1" w:firstLine="567"/>
        <w:jc w:val="left"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D164BD" w:rsidRPr="00560260" w:rsidRDefault="00D164BD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 xml:space="preserve">Итогом самоанализа </w:t>
      </w:r>
      <w:r w:rsidRPr="00560260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6079B" w:rsidRPr="00560260" w:rsidRDefault="00D6079B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</w:p>
    <w:p w:rsidR="006732AF" w:rsidRPr="00560260" w:rsidRDefault="006732AF" w:rsidP="006732AF">
      <w:pPr>
        <w:ind w:firstLine="709"/>
        <w:jc w:val="center"/>
        <w:rPr>
          <w:b/>
          <w:iCs/>
          <w:sz w:val="28"/>
          <w:szCs w:val="28"/>
          <w:lang w:val="ru-RU"/>
        </w:rPr>
      </w:pPr>
      <w:r w:rsidRPr="00560260"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560260">
        <w:rPr>
          <w:iCs/>
          <w:sz w:val="28"/>
          <w:szCs w:val="28"/>
          <w:lang w:val="ru-RU"/>
        </w:rPr>
        <w:t>Internationalconference</w:t>
      </w:r>
      <w:proofErr w:type="spellEnd"/>
      <w:r w:rsidRPr="00560260">
        <w:rPr>
          <w:iCs/>
          <w:sz w:val="28"/>
          <w:szCs w:val="28"/>
          <w:lang w:val="ru-RU"/>
        </w:rPr>
        <w:t xml:space="preserve"> “</w:t>
      </w:r>
      <w:proofErr w:type="spellStart"/>
      <w:r w:rsidRPr="00560260">
        <w:rPr>
          <w:iCs/>
          <w:sz w:val="28"/>
          <w:szCs w:val="28"/>
          <w:lang w:val="ru-RU"/>
        </w:rPr>
        <w:t>EducationEnvironmentfortheInformationAge</w:t>
      </w:r>
      <w:proofErr w:type="spellEnd"/>
      <w:r w:rsidRPr="00560260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560260">
        <w:rPr>
          <w:iCs/>
          <w:sz w:val="28"/>
          <w:szCs w:val="28"/>
          <w:lang w:val="ru-RU"/>
        </w:rPr>
        <w:t>Подред</w:t>
      </w:r>
      <w:proofErr w:type="spellEnd"/>
      <w:r w:rsidRPr="00560260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 w:rsidRPr="00560260">
        <w:rPr>
          <w:iCs/>
          <w:sz w:val="28"/>
          <w:szCs w:val="28"/>
          <w:lang w:val="ru-RU"/>
        </w:rPr>
        <w:t>Лизинский</w:t>
      </w:r>
      <w:proofErr w:type="spellEnd"/>
      <w:r w:rsidRPr="00560260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560260">
        <w:rPr>
          <w:iCs/>
          <w:sz w:val="28"/>
          <w:szCs w:val="28"/>
          <w:lang w:val="ru-RU"/>
        </w:rPr>
        <w:t>Лизинский</w:t>
      </w:r>
      <w:proofErr w:type="spellEnd"/>
      <w:r w:rsidRPr="00560260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lastRenderedPageBreak/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6732AF" w:rsidRPr="00560260" w:rsidRDefault="006732AF" w:rsidP="00234DAB">
      <w:pPr>
        <w:numPr>
          <w:ilvl w:val="0"/>
          <w:numId w:val="6"/>
        </w:numPr>
        <w:ind w:left="0" w:firstLine="357"/>
        <w:contextualSpacing/>
        <w:rPr>
          <w:iCs/>
          <w:sz w:val="28"/>
          <w:szCs w:val="28"/>
          <w:lang w:val="ru-RU"/>
        </w:rPr>
      </w:pPr>
      <w:r w:rsidRPr="00560260"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560260">
        <w:rPr>
          <w:iCs/>
          <w:sz w:val="28"/>
          <w:szCs w:val="28"/>
          <w:lang w:val="ru-RU"/>
        </w:rPr>
        <w:t>Дьячкова</w:t>
      </w:r>
      <w:proofErr w:type="spellEnd"/>
      <w:r w:rsidRPr="00560260"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6732AF" w:rsidRPr="00560260" w:rsidRDefault="006732AF" w:rsidP="006732AF">
      <w:pPr>
        <w:pStyle w:val="ParaAttribute0"/>
        <w:rPr>
          <w:rStyle w:val="CharAttribute0"/>
          <w:rFonts w:eastAsia="Batang"/>
          <w:caps/>
          <w:szCs w:val="28"/>
        </w:rPr>
      </w:pPr>
    </w:p>
    <w:p w:rsidR="00D6079B" w:rsidRPr="00560260" w:rsidRDefault="00D6079B" w:rsidP="00A22103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3"/>
        <w:gridCol w:w="2410"/>
        <w:gridCol w:w="142"/>
        <w:gridCol w:w="2551"/>
      </w:tblGrid>
      <w:tr w:rsidR="00AE15D3" w:rsidRPr="008F10A4" w:rsidTr="00AE15D3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5D3" w:rsidRPr="00560260" w:rsidRDefault="00AE15D3" w:rsidP="00AE15D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школы </w:t>
            </w:r>
          </w:p>
          <w:p w:rsidR="00AE15D3" w:rsidRPr="00560260" w:rsidRDefault="008F10A4" w:rsidP="00AE15D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2023-2024</w:t>
            </w:r>
            <w:r w:rsidR="00AE15D3" w:rsidRPr="00560260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AE15D3" w:rsidRPr="00560260" w:rsidRDefault="00AE15D3" w:rsidP="00AE15D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AE15D3" w:rsidRPr="00560260" w:rsidTr="00AE15D3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5D3" w:rsidRPr="00560260" w:rsidRDefault="00AE15D3" w:rsidP="00AE15D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Ключевые общешкольные дела</w:t>
            </w:r>
          </w:p>
          <w:p w:rsidR="00AE15D3" w:rsidRPr="00560260" w:rsidRDefault="00AE15D3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Default="00123FD8" w:rsidP="006C31D0">
            <w:pPr>
              <w:wordWrap/>
              <w:autoSpaceDE/>
              <w:autoSpaceDN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560260">
              <w:rPr>
                <w:color w:val="000000"/>
                <w:sz w:val="28"/>
                <w:szCs w:val="28"/>
                <w:lang w:val="ru-RU"/>
              </w:rPr>
              <w:t>Торжественная л</w:t>
            </w:r>
            <w:r w:rsidRPr="00123FD8">
              <w:rPr>
                <w:color w:val="000000"/>
                <w:sz w:val="28"/>
                <w:szCs w:val="28"/>
                <w:lang w:val="ru-RU"/>
              </w:rPr>
              <w:t>инейка «Первый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23FD8">
              <w:rPr>
                <w:color w:val="000000"/>
                <w:sz w:val="28"/>
                <w:szCs w:val="28"/>
                <w:lang w:val="ru-RU"/>
              </w:rPr>
              <w:t>звонок»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</w:p>
          <w:p w:rsidR="00123FD8" w:rsidRPr="00123FD8" w:rsidRDefault="00123FD8" w:rsidP="006C31D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23FD8">
              <w:rPr>
                <w:color w:val="000000"/>
                <w:sz w:val="28"/>
                <w:szCs w:val="28"/>
                <w:lang w:val="ru-RU"/>
              </w:rPr>
              <w:t>единый классный час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AE15D3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</w:t>
            </w:r>
          </w:p>
        </w:tc>
      </w:tr>
      <w:tr w:rsidR="00123FD8" w:rsidRPr="00123FD8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123FD8" w:rsidRDefault="00123FD8" w:rsidP="006C31D0">
            <w:pPr>
              <w:wordWrap/>
              <w:autoSpaceDE/>
              <w:autoSpaceDN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23FD8">
              <w:rPr>
                <w:color w:val="000000"/>
                <w:sz w:val="28"/>
                <w:szCs w:val="28"/>
                <w:lang w:val="ru-RU"/>
              </w:rPr>
              <w:t xml:space="preserve">День солидарности в борьбе с терроризмом «Мы </w:t>
            </w:r>
            <w:r w:rsidRPr="00123FD8">
              <w:rPr>
                <w:color w:val="000000"/>
                <w:sz w:val="28"/>
                <w:szCs w:val="28"/>
                <w:lang w:val="ru-RU"/>
              </w:rPr>
              <w:br/>
              <w:t>помним Беслан»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BF3AEC">
            <w:pPr>
              <w:jc w:val="left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560260">
              <w:rPr>
                <w:sz w:val="28"/>
                <w:szCs w:val="28"/>
                <w:lang w:val="ru-RU"/>
              </w:rPr>
              <w:t>Мероприятия месячников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0260">
              <w:rPr>
                <w:sz w:val="28"/>
                <w:szCs w:val="28"/>
                <w:lang w:val="ru-RU"/>
              </w:rPr>
              <w:t>безопасности  и гражданской защиты детей (</w:t>
            </w:r>
            <w:r w:rsidRPr="00560260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60260">
              <w:rPr>
                <w:sz w:val="28"/>
                <w:szCs w:val="28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4705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bCs/>
                <w:sz w:val="28"/>
                <w:szCs w:val="28"/>
                <w:lang w:val="ru-RU"/>
              </w:rPr>
              <w:t>«Посвящение в первоклассники».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 руководитель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3A7AB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sz w:val="28"/>
                <w:szCs w:val="28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поведения(правовые, профилактические игры, беседы и т.п.)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DF549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4705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</w:p>
        </w:tc>
      </w:tr>
      <w:tr w:rsidR="00123FD8" w:rsidRPr="00123FD8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123FD8" w:rsidRDefault="00123FD8" w:rsidP="003A7ABB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123FD8">
              <w:rPr>
                <w:sz w:val="28"/>
                <w:szCs w:val="28"/>
                <w:lang w:val="ru-RU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AE15D3" w:rsidP="00DF549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01-05.10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4705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88469E" w:rsidP="0047054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sz w:val="28"/>
                <w:szCs w:val="28"/>
                <w:lang w:val="ru-RU"/>
              </w:rPr>
              <w:t>Осенний День Здоровья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DF549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88469E" w:rsidP="00E558F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123FD8" w:rsidRDefault="00123FD8" w:rsidP="00E54C1A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lastRenderedPageBreak/>
              <w:t>«Золотая осень</w:t>
            </w:r>
            <w:r w:rsidR="00F97CD8" w:rsidRPr="00560260">
              <w:rPr>
                <w:sz w:val="28"/>
                <w:szCs w:val="28"/>
                <w:lang w:val="ru-RU"/>
              </w:rPr>
              <w:t>»: Конкурс</w:t>
            </w:r>
            <w:r w:rsidRPr="00560260">
              <w:rPr>
                <w:sz w:val="28"/>
                <w:szCs w:val="28"/>
                <w:lang w:val="ru-RU"/>
              </w:rPr>
              <w:t xml:space="preserve"> рисунков. Праздник Осени. Конкурс поделок из природного и бросового материала.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E15D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123FD8">
              <w:rPr>
                <w:sz w:val="28"/>
                <w:szCs w:val="28"/>
                <w:lang w:val="ru-RU"/>
              </w:rPr>
              <w:t>День народного единства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E15D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04.11.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88469E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560260">
              <w:rPr>
                <w:rFonts w:eastAsia="Arial Unicode MS"/>
                <w:sz w:val="28"/>
                <w:szCs w:val="28"/>
                <w:lang w:val="ru-RU"/>
              </w:rPr>
              <w:t xml:space="preserve"> выставка рисунков, фотографий, акции по </w:t>
            </w:r>
            <w:r w:rsidR="0088469E">
              <w:rPr>
                <w:rFonts w:eastAsia="Arial Unicode MS"/>
                <w:sz w:val="28"/>
                <w:szCs w:val="28"/>
                <w:lang w:val="ru-RU"/>
              </w:rPr>
              <w:t>поздравлению мам с Днем матери</w:t>
            </w:r>
            <w:r w:rsidRPr="00560260">
              <w:rPr>
                <w:rFonts w:eastAsia="Arial Unicode MS"/>
                <w:sz w:val="28"/>
                <w:szCs w:val="28"/>
                <w:lang w:val="ru-RU"/>
              </w:rPr>
              <w:t>, беседы, общешкольное родительское собрание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E15D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123FD8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123FD8" w:rsidRDefault="00123FD8" w:rsidP="00E54C1A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123FD8">
              <w:rPr>
                <w:sz w:val="28"/>
                <w:szCs w:val="28"/>
                <w:lang w:val="ru-RU"/>
              </w:rPr>
              <w:t xml:space="preserve">Акция «Дорожная азбука», посвящённая памяти жертв дорожно-транспортных </w:t>
            </w:r>
            <w:r w:rsidRPr="00123FD8">
              <w:rPr>
                <w:sz w:val="28"/>
                <w:szCs w:val="28"/>
                <w:lang w:val="ru-RU"/>
              </w:rPr>
              <w:br/>
              <w:t>происшествий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E15D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60260">
              <w:rPr>
                <w:sz w:val="28"/>
                <w:szCs w:val="28"/>
                <w:lang w:eastAsia="ru-RU"/>
              </w:rPr>
              <w:t>Соревнование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0260">
              <w:rPr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0260">
              <w:rPr>
                <w:sz w:val="28"/>
                <w:szCs w:val="28"/>
                <w:lang w:eastAsia="ru-RU"/>
              </w:rPr>
              <w:t>шашкам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88469E">
            <w:pPr>
              <w:widowControl/>
              <w:wordWrap/>
              <w:autoSpaceDE/>
              <w:autoSpaceDN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560260">
              <w:rPr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88469E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9E" w:rsidRPr="00560260" w:rsidRDefault="0088469E" w:rsidP="00E54C1A">
            <w:pPr>
              <w:widowControl/>
              <w:wordWrap/>
              <w:autoSpaceDE/>
              <w:autoSpaceDN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88469E">
              <w:rPr>
                <w:color w:val="000000"/>
                <w:sz w:val="28"/>
                <w:szCs w:val="28"/>
                <w:lang w:val="ru-RU"/>
              </w:rPr>
              <w:t>Новогодняя акция «Безопасные каникулы»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9E" w:rsidRPr="00560260" w:rsidRDefault="0088469E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9E" w:rsidRPr="00560260" w:rsidRDefault="0088469E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88469E" w:rsidRPr="0088469E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9E" w:rsidRPr="00560260" w:rsidRDefault="0088469E" w:rsidP="00E54C1A">
            <w:pPr>
              <w:widowControl/>
              <w:wordWrap/>
              <w:autoSpaceDE/>
              <w:autoSpaceDN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560260">
              <w:rPr>
                <w:color w:val="000000"/>
                <w:sz w:val="28"/>
                <w:szCs w:val="28"/>
                <w:lang w:val="ru-RU"/>
              </w:rPr>
              <w:t xml:space="preserve"> Новый год в школе: украшение кабинетов, оформление окон, конкурс рисунков, поделок, утренник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9E" w:rsidRPr="00560260" w:rsidRDefault="0088469E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9E" w:rsidRPr="00560260" w:rsidRDefault="0088469E" w:rsidP="00E54C1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60260">
              <w:rPr>
                <w:sz w:val="28"/>
                <w:szCs w:val="28"/>
              </w:rPr>
              <w:t>Лыжные</w:t>
            </w:r>
            <w:proofErr w:type="spellEnd"/>
            <w:r w:rsidR="0088469E">
              <w:rPr>
                <w:sz w:val="28"/>
                <w:szCs w:val="28"/>
                <w:lang w:val="ru-RU"/>
              </w:rPr>
              <w:t xml:space="preserve"> </w:t>
            </w:r>
            <w:r w:rsidRPr="00560260"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123FD8" w:rsidRPr="008F10A4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E54C1A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563B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Рук-ль движения «Солнышко»,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88469E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Мероприятия месячника гражданского и патриотического воспитания</w:t>
            </w:r>
            <w:r w:rsidR="0088469E">
              <w:rPr>
                <w:sz w:val="28"/>
                <w:szCs w:val="28"/>
                <w:lang w:val="ru-RU"/>
              </w:rPr>
              <w:t>:</w:t>
            </w:r>
            <w:r w:rsidRPr="00560260">
              <w:rPr>
                <w:sz w:val="28"/>
                <w:szCs w:val="28"/>
                <w:lang w:val="ru-RU"/>
              </w:rPr>
              <w:t xml:space="preserve"> «Веселые старты», акция по поздравлению пап и дедушек, мальчиков, конкурс рисунков, Уроки мужества.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3A7AB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Предметные недели:</w:t>
            </w:r>
          </w:p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Русский язык</w:t>
            </w:r>
          </w:p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Математика,</w:t>
            </w:r>
          </w:p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Литературное чтение,</w:t>
            </w:r>
          </w:p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Окружающий мир</w:t>
            </w:r>
          </w:p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  <w:p w:rsidR="00123FD8" w:rsidRPr="00560260" w:rsidRDefault="00123FD8" w:rsidP="00470542">
            <w:pPr>
              <w:rPr>
                <w:rFonts w:eastAsia="№Е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470542">
            <w:pPr>
              <w:rPr>
                <w:rFonts w:eastAsia="№Е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470542">
            <w:pPr>
              <w:jc w:val="center"/>
              <w:rPr>
                <w:rFonts w:eastAsia="№Е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D182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начальных классов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88469E" w:rsidRDefault="0088469E" w:rsidP="00124057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88469E">
              <w:rPr>
                <w:sz w:val="28"/>
                <w:szCs w:val="28"/>
                <w:lang w:val="ru-RU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2405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24057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2405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24057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День космонавтики: конкурс рисунков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2405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54EE0" w:rsidRDefault="00123FD8" w:rsidP="00470542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Экологическая акция «Школьный двор»</w:t>
            </w:r>
            <w:r w:rsidR="00354EE0">
              <w:rPr>
                <w:sz w:val="28"/>
                <w:szCs w:val="28"/>
                <w:lang w:val="ru-RU"/>
              </w:rPr>
              <w:t xml:space="preserve">, </w:t>
            </w:r>
            <w:r w:rsidR="00354EE0" w:rsidRPr="00354EE0">
              <w:rPr>
                <w:sz w:val="28"/>
                <w:szCs w:val="28"/>
                <w:lang w:val="ru-RU"/>
              </w:rPr>
              <w:t>Конкурс рисунков «Безопасность, экология, природа и мы»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2405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470542">
            <w:pPr>
              <w:widowControl/>
              <w:wordWrap/>
              <w:autoSpaceDE/>
              <w:autoSpaceDN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560260">
              <w:rPr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560260">
              <w:rPr>
                <w:sz w:val="28"/>
                <w:szCs w:val="28"/>
                <w:lang w:val="ru-RU"/>
              </w:rPr>
              <w:t xml:space="preserve"> Весенний День здоровья..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44A8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44A8B">
            <w:pPr>
              <w:widowControl/>
              <w:wordWrap/>
              <w:autoSpaceDE/>
              <w:autoSpaceDN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560260">
              <w:rPr>
                <w:color w:val="1C1C1C"/>
                <w:sz w:val="28"/>
                <w:szCs w:val="28"/>
                <w:lang w:val="ru-RU"/>
              </w:rPr>
              <w:t>День Победы: акции «Бессмертный полк», «С праздником, ветеран!», концерт в ДК,</w:t>
            </w:r>
            <w:r w:rsidR="003D498F">
              <w:rPr>
                <w:color w:val="1C1C1C"/>
                <w:sz w:val="28"/>
                <w:szCs w:val="28"/>
                <w:lang w:val="ru-RU"/>
              </w:rPr>
              <w:t xml:space="preserve"> </w:t>
            </w:r>
            <w:r w:rsidRPr="00560260">
              <w:rPr>
                <w:color w:val="1C1C1C"/>
                <w:sz w:val="28"/>
                <w:szCs w:val="28"/>
                <w:lang w:val="ru-RU"/>
              </w:rPr>
              <w:t>акция</w:t>
            </w:r>
            <w:r w:rsidRPr="00560260">
              <w:rPr>
                <w:sz w:val="28"/>
                <w:szCs w:val="28"/>
                <w:lang w:val="ru-RU"/>
              </w:rPr>
              <w:t xml:space="preserve"> «Окна Победы», «Рисуем Победу», «Наследники Победы»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44A8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44A8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color w:val="000000"/>
                <w:sz w:val="28"/>
                <w:szCs w:val="28"/>
                <w:lang w:val="ru-RU"/>
              </w:rPr>
              <w:t>Торжеств</w:t>
            </w:r>
            <w:proofErr w:type="spellStart"/>
            <w:r w:rsidRPr="00560260">
              <w:rPr>
                <w:color w:val="000000"/>
                <w:sz w:val="28"/>
                <w:szCs w:val="28"/>
              </w:rPr>
              <w:t>енная</w:t>
            </w:r>
            <w:proofErr w:type="spellEnd"/>
            <w:r w:rsidR="003D498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260">
              <w:rPr>
                <w:color w:val="000000"/>
                <w:sz w:val="28"/>
                <w:szCs w:val="28"/>
              </w:rPr>
              <w:t>линейка</w:t>
            </w:r>
            <w:proofErr w:type="spellEnd"/>
            <w:r w:rsidRPr="00560260">
              <w:rPr>
                <w:color w:val="000000"/>
                <w:sz w:val="28"/>
                <w:szCs w:val="28"/>
              </w:rPr>
              <w:t xml:space="preserve"> «Последний</w:t>
            </w:r>
            <w:r w:rsidR="00354EE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260">
              <w:rPr>
                <w:color w:val="000000"/>
                <w:sz w:val="28"/>
                <w:szCs w:val="28"/>
              </w:rPr>
              <w:t>звонок</w:t>
            </w:r>
            <w:proofErr w:type="spellEnd"/>
            <w:r w:rsidRPr="005602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244A8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354EE0" w:rsidRPr="00560260" w:rsidTr="00354EE0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Курсы внеурочной деятельности</w:t>
            </w:r>
          </w:p>
          <w:p w:rsidR="00354EE0" w:rsidRPr="00560260" w:rsidRDefault="00354EE0" w:rsidP="00244A8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23FD8" w:rsidRPr="00560260" w:rsidTr="008F10A4">
        <w:trPr>
          <w:trHeight w:val="12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8F10A4" w:rsidRDefault="008F10A4" w:rsidP="008F10A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Название курса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Количество 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часов 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3D498F" w:rsidP="006C31D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sz w:val="28"/>
                <w:szCs w:val="28"/>
              </w:rPr>
              <w:t>«</w:t>
            </w:r>
            <w:r w:rsidR="008F10A4">
              <w:rPr>
                <w:sz w:val="28"/>
                <w:szCs w:val="28"/>
                <w:lang w:val="ru-RU"/>
              </w:rPr>
              <w:t>О</w:t>
            </w:r>
            <w:r w:rsidRPr="003D498F">
              <w:rPr>
                <w:sz w:val="28"/>
                <w:szCs w:val="28"/>
                <w:lang w:val="ru-RU"/>
              </w:rPr>
              <w:t>сновы школы здоровья»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3D498F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Житнушкина А.В.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3D498F" w:rsidP="006C31D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sz w:val="28"/>
                <w:szCs w:val="28"/>
              </w:rPr>
              <w:t>«</w:t>
            </w:r>
            <w:r w:rsidRPr="003D498F">
              <w:rPr>
                <w:sz w:val="28"/>
                <w:szCs w:val="28"/>
                <w:lang w:val="ru-RU"/>
              </w:rPr>
              <w:t>Театральный кружок</w:t>
            </w:r>
            <w:r w:rsidR="00123FD8" w:rsidRPr="003D498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Васильева И.В.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3D498F" w:rsidP="006C31D0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sz w:val="28"/>
                <w:szCs w:val="28"/>
              </w:rPr>
              <w:t>«</w:t>
            </w:r>
            <w:r w:rsidRPr="003D498F">
              <w:rPr>
                <w:sz w:val="28"/>
                <w:szCs w:val="28"/>
                <w:lang w:val="ru-RU"/>
              </w:rPr>
              <w:t>Математика и конструирование</w:t>
            </w:r>
            <w:r w:rsidR="00123FD8" w:rsidRPr="003D498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3D498F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Васильева А.В.</w:t>
            </w:r>
          </w:p>
        </w:tc>
      </w:tr>
      <w:tr w:rsidR="00123FD8" w:rsidRPr="00560260" w:rsidTr="00123FD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8F10A4" w:rsidP="006C31D0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Финансовая грамотность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3D498F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Житнушкина А.В.</w:t>
            </w:r>
          </w:p>
        </w:tc>
      </w:tr>
      <w:tr w:rsidR="00123FD8" w:rsidRPr="00560260" w:rsidTr="008F10A4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0A4" w:rsidRPr="003D498F" w:rsidRDefault="003D498F" w:rsidP="006C31D0">
            <w:pPr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3D498F">
              <w:rPr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FD8" w:rsidRPr="003D498F" w:rsidRDefault="003D498F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3D498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FD8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Васильева И.В.</w:t>
            </w:r>
          </w:p>
        </w:tc>
      </w:tr>
      <w:tr w:rsidR="008F10A4" w:rsidRPr="00560260" w:rsidTr="008F10A4">
        <w:trPr>
          <w:trHeight w:val="33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0A4" w:rsidRPr="003D498F" w:rsidRDefault="008F10A4" w:rsidP="006C31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«Веселая грамматика»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0A4" w:rsidRPr="003D498F" w:rsidRDefault="008F10A4" w:rsidP="006C31D0">
            <w:pPr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0A4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Васильева А.В.</w:t>
            </w:r>
          </w:p>
        </w:tc>
      </w:tr>
      <w:tr w:rsidR="008F10A4" w:rsidRPr="00560260" w:rsidTr="008F10A4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4" w:rsidRPr="003D498F" w:rsidRDefault="008F10A4" w:rsidP="006C31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4" w:rsidRPr="003D498F" w:rsidRDefault="008F10A4" w:rsidP="006C31D0">
            <w:pPr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4" w:rsidRPr="008F10A4" w:rsidRDefault="008F10A4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F10A4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Васильева А.В.</w:t>
            </w:r>
          </w:p>
        </w:tc>
      </w:tr>
      <w:tr w:rsidR="00354EE0" w:rsidRPr="00560260" w:rsidTr="00354EE0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4EE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Организация предметно-эстетической среды</w:t>
            </w:r>
          </w:p>
          <w:p w:rsidR="00354EE0" w:rsidRPr="00560260" w:rsidRDefault="00354EE0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sz w:val="28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ind w:left="-142" w:right="566" w:firstLine="142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0A46F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0A46F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lastRenderedPageBreak/>
              <w:t>Трудовой десант по уборке памятника «Павшим в годы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 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0A46F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0A46F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54EE0" w:rsidRPr="00560260" w:rsidTr="00354EE0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4EE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Работа с родителями</w:t>
            </w:r>
          </w:p>
          <w:p w:rsidR="00354EE0" w:rsidRPr="00560260" w:rsidRDefault="00354EE0" w:rsidP="000A46F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123FD8" w:rsidRPr="00123FD8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8C7D6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sz w:val="28"/>
                <w:szCs w:val="28"/>
                <w:lang w:val="ru-RU"/>
              </w:rPr>
              <w:t>Участие родителей в проведении общешкольных, классных мероприятий:</w:t>
            </w:r>
            <w:r w:rsidR="00613CB9">
              <w:rPr>
                <w:sz w:val="28"/>
                <w:szCs w:val="28"/>
                <w:lang w:val="ru-RU"/>
              </w:rPr>
              <w:t xml:space="preserve"> </w:t>
            </w:r>
            <w:r w:rsidRPr="00560260">
              <w:rPr>
                <w:sz w:val="28"/>
                <w:szCs w:val="28"/>
                <w:lang w:val="ru-RU"/>
              </w:rPr>
              <w:t xml:space="preserve">экологическая акция «Школьный двор» , «Подари ребенку день», </w:t>
            </w:r>
            <w:r w:rsidRPr="00560260">
              <w:rPr>
                <w:color w:val="1C1C1C"/>
                <w:sz w:val="28"/>
                <w:szCs w:val="28"/>
                <w:lang w:val="ru-RU"/>
              </w:rPr>
              <w:t xml:space="preserve"> «Бессмертный полк», </w:t>
            </w:r>
            <w:r w:rsidRPr="00560260">
              <w:rPr>
                <w:sz w:val="28"/>
                <w:szCs w:val="28"/>
                <w:lang w:val="ru-RU"/>
              </w:rPr>
              <w:t xml:space="preserve"> «Спортивная семья»,</w:t>
            </w:r>
            <w:r w:rsidRPr="00560260">
              <w:rPr>
                <w:rFonts w:eastAsia="Arial Unicode MS"/>
                <w:sz w:val="28"/>
                <w:szCs w:val="28"/>
                <w:lang w:val="ru-RU"/>
              </w:rPr>
              <w:t xml:space="preserve"> новогодний утренник</w:t>
            </w:r>
            <w:r w:rsidRPr="00560260">
              <w:rPr>
                <w:sz w:val="28"/>
                <w:szCs w:val="28"/>
                <w:lang w:val="ru-RU"/>
              </w:rPr>
              <w:t>, классные «огоньки»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613CB9" w:rsidP="0014040C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8C7D6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 декабрь, март, 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раз/семестр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560260"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6C31D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560260">
              <w:rPr>
                <w:sz w:val="28"/>
                <w:szCs w:val="28"/>
              </w:rPr>
              <w:t>Индивидуальные</w:t>
            </w:r>
            <w:proofErr w:type="spellEnd"/>
            <w:r w:rsidR="003D498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260">
              <w:rPr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4040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14040C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123FD8" w:rsidRPr="0056026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3D498F" w:rsidP="006C31D0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60260">
              <w:rPr>
                <w:spacing w:val="-6"/>
                <w:sz w:val="28"/>
                <w:szCs w:val="28"/>
              </w:rPr>
              <w:t>Работа профилактики</w:t>
            </w:r>
            <w:r w:rsidR="00123FD8" w:rsidRPr="00560260">
              <w:rPr>
                <w:spacing w:val="-6"/>
                <w:sz w:val="28"/>
                <w:szCs w:val="28"/>
              </w:rPr>
              <w:t xml:space="preserve"> с </w:t>
            </w:r>
          </w:p>
          <w:p w:rsidR="00123FD8" w:rsidRPr="00560260" w:rsidRDefault="00123FD8" w:rsidP="00784F43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60260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123FD8" w:rsidP="00784F43">
            <w:pPr>
              <w:widowControl/>
              <w:wordWrap/>
              <w:autoSpaceDE/>
              <w:autoSpaceDN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560260">
              <w:rPr>
                <w:color w:val="000000"/>
                <w:sz w:val="28"/>
                <w:szCs w:val="28"/>
                <w:lang w:val="ru-RU"/>
              </w:rPr>
              <w:t xml:space="preserve">По плану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D8" w:rsidRPr="00560260" w:rsidRDefault="003D498F" w:rsidP="0014040C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Директор, классный руко</w:t>
            </w:r>
            <w:r w:rsidR="00123FD8" w:rsidRPr="00560260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водитель</w:t>
            </w:r>
          </w:p>
        </w:tc>
      </w:tr>
      <w:tr w:rsidR="00354EE0" w:rsidRPr="00560260" w:rsidTr="00354EE0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Классное руководство </w:t>
            </w:r>
          </w:p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(согласно индивидуальным по </w:t>
            </w: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планам работы</w:t>
            </w:r>
          </w:p>
          <w:p w:rsidR="00354EE0" w:rsidRPr="00560260" w:rsidRDefault="00354EE0" w:rsidP="00354EE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классных руководителей</w:t>
            </w: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)</w:t>
            </w:r>
          </w:p>
          <w:p w:rsidR="00354EE0" w:rsidRPr="00560260" w:rsidRDefault="00354EE0" w:rsidP="0014040C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613CB9" w:rsidP="00354EE0">
            <w:pPr>
              <w:wordWrap/>
              <w:autoSpaceDE/>
              <w:autoSpaceDN/>
              <w:ind w:right="-1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560260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613CB9" w:rsidRPr="00560260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613CB9" w:rsidRPr="00613CB9" w:rsidRDefault="00613CB9" w:rsidP="00613CB9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613CB9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54EE0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613CB9" w:rsidRDefault="00354EE0" w:rsidP="00354EE0">
            <w:pPr>
              <w:wordWrap/>
              <w:autoSpaceDE/>
              <w:autoSpaceDN/>
              <w:ind w:right="-1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Проведение классных часов по планам классных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613CB9" w:rsidRDefault="00354EE0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сентябрь-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613CB9" w:rsidRDefault="00354EE0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354EE0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613CB9" w:rsidRDefault="00354EE0" w:rsidP="00354EE0">
            <w:pPr>
              <w:wordWrap/>
              <w:autoSpaceDE/>
              <w:autoSpaceDN/>
              <w:ind w:right="-1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613CB9" w:rsidRDefault="00354EE0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01.09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613CB9" w:rsidRDefault="00354EE0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354EE0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Pr="00354EE0" w:rsidRDefault="00613CB9" w:rsidP="00354EE0">
            <w:pPr>
              <w:wordWrap/>
              <w:autoSpaceDE/>
              <w:autoSpaceDN/>
              <w:ind w:right="-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Участие в праздничных мероприятиях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Default="00613CB9" w:rsidP="00784F4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сентябрь-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E0" w:rsidRDefault="00613CB9" w:rsidP="0014040C">
            <w:pPr>
              <w:widowControl/>
              <w:wordWrap/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613CB9" w:rsidP="00354EE0">
            <w:pPr>
              <w:wordWrap/>
              <w:autoSpaceDE/>
              <w:autoSpaceDN/>
              <w:ind w:right="-1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lastRenderedPageBreak/>
              <w:t xml:space="preserve">Проведение инструктажей перед летними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каникулами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613CB9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сентябрь-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613CB9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613CB9">
        <w:tc>
          <w:tcPr>
            <w:tcW w:w="10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3CB9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13CB9" w:rsidRPr="00560260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Школьный урок</w:t>
            </w:r>
          </w:p>
          <w:p w:rsidR="00613CB9" w:rsidRPr="00613CB9" w:rsidRDefault="00613CB9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560260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560260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613CB9" w:rsidRPr="00560260" w:rsidRDefault="00613CB9" w:rsidP="00613CB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613CB9" w:rsidRPr="00613CB9" w:rsidRDefault="00613CB9" w:rsidP="00613CB9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613CB9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56026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Тематический урок, посвящённый Дню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01.09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Уроки по Календарю знаменательных событий и да</w:t>
            </w:r>
            <w:r w:rsid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сентябрь-май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 правовой культуры «Имею право знать»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 памяти, посвящённый Дню неизвестного солдата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 мужества, посвящённый Дню Героев Отечества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 здоровья, посвящённый Всемирному Дню здоровья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Гагаринский урок «Космос и Мы»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AE15D3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 по окружающему миру «Берегите нашу природу»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613CB9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Единый урок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  <w:tr w:rsidR="00613CB9" w:rsidRPr="00354EE0" w:rsidTr="00AE15D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AE15D3" w:rsidRDefault="00AE15D3" w:rsidP="00AE15D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AE15D3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Уроки внеклассного чтения «Читаем детям о войне»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784F43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B9" w:rsidRPr="00613CB9" w:rsidRDefault="00AE15D3" w:rsidP="0014040C">
            <w:pPr>
              <w:widowControl/>
              <w:wordWrap/>
              <w:autoSpaceDE/>
              <w:autoSpaceDN/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</w:pP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  <w:r w:rsidRPr="00613CB9">
              <w:rPr>
                <w:rFonts w:eastAsia="№Е"/>
                <w:spacing w:val="-6"/>
                <w:kern w:val="0"/>
                <w:sz w:val="28"/>
                <w:szCs w:val="28"/>
                <w:lang w:val="ru-RU" w:eastAsia="ru-RU"/>
              </w:rPr>
              <w:br/>
              <w:t>руководители</w:t>
            </w:r>
          </w:p>
        </w:tc>
      </w:tr>
    </w:tbl>
    <w:p w:rsidR="00D6079B" w:rsidRPr="00560260" w:rsidRDefault="00D6079B" w:rsidP="0053574C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660B86" w:rsidRPr="00560260" w:rsidRDefault="00660B86" w:rsidP="0053574C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660B86" w:rsidRPr="00560260" w:rsidRDefault="00660B86" w:rsidP="0053574C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130F3C" w:rsidRPr="00130F3C" w:rsidRDefault="00130F3C" w:rsidP="00130F3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130F3C">
        <w:rPr>
          <w:b/>
          <w:sz w:val="28"/>
          <w:szCs w:val="28"/>
          <w:lang w:val="ru-RU"/>
        </w:rPr>
        <w:t>Тематика общешкольных родительских собраний</w:t>
      </w:r>
    </w:p>
    <w:p w:rsidR="00130F3C" w:rsidRPr="00130F3C" w:rsidRDefault="008F10A4" w:rsidP="00130F3C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="00130F3C" w:rsidRPr="00130F3C">
        <w:rPr>
          <w:b/>
          <w:sz w:val="28"/>
          <w:szCs w:val="28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985"/>
        <w:gridCol w:w="1701"/>
        <w:gridCol w:w="1842"/>
      </w:tblGrid>
      <w:tr w:rsidR="00130F3C" w:rsidRPr="00130F3C" w:rsidTr="00130F3C">
        <w:tc>
          <w:tcPr>
            <w:tcW w:w="786" w:type="dxa"/>
            <w:vAlign w:val="center"/>
          </w:tcPr>
          <w:p w:rsidR="00130F3C" w:rsidRPr="00130F3C" w:rsidRDefault="00130F3C" w:rsidP="00A7720D">
            <w:pPr>
              <w:jc w:val="center"/>
              <w:rPr>
                <w:b/>
                <w:sz w:val="28"/>
                <w:szCs w:val="28"/>
              </w:rPr>
            </w:pPr>
            <w:r w:rsidRPr="00130F3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85" w:type="dxa"/>
            <w:vAlign w:val="center"/>
          </w:tcPr>
          <w:p w:rsidR="00130F3C" w:rsidRPr="00130F3C" w:rsidRDefault="00130F3C" w:rsidP="00A772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30F3C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701" w:type="dxa"/>
            <w:vAlign w:val="center"/>
          </w:tcPr>
          <w:p w:rsidR="00130F3C" w:rsidRPr="00130F3C" w:rsidRDefault="00130F3C" w:rsidP="00A772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30F3C">
              <w:rPr>
                <w:b/>
                <w:sz w:val="28"/>
                <w:szCs w:val="28"/>
              </w:rPr>
              <w:t>Дата</w:t>
            </w:r>
            <w:proofErr w:type="spellEnd"/>
            <w:r w:rsidRPr="00130F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0F3C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2" w:type="dxa"/>
          </w:tcPr>
          <w:p w:rsidR="00130F3C" w:rsidRPr="00130F3C" w:rsidRDefault="00130F3C" w:rsidP="00A772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30F3C">
              <w:rPr>
                <w:b/>
                <w:sz w:val="28"/>
                <w:szCs w:val="28"/>
              </w:rPr>
              <w:t>Отвественные</w:t>
            </w:r>
            <w:proofErr w:type="spellEnd"/>
          </w:p>
        </w:tc>
      </w:tr>
      <w:tr w:rsidR="00130F3C" w:rsidRPr="00130F3C" w:rsidTr="00130F3C">
        <w:tc>
          <w:tcPr>
            <w:tcW w:w="786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>1</w:t>
            </w:r>
          </w:p>
        </w:tc>
        <w:tc>
          <w:tcPr>
            <w:tcW w:w="5985" w:type="dxa"/>
          </w:tcPr>
          <w:p w:rsidR="00130F3C" w:rsidRPr="00130F3C" w:rsidRDefault="00130F3C" w:rsidP="00A7720D">
            <w:pPr>
              <w:ind w:left="290" w:hanging="290"/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 Организация работы школы.</w:t>
            </w:r>
          </w:p>
          <w:p w:rsidR="00130F3C" w:rsidRPr="00130F3C" w:rsidRDefault="00130F3C" w:rsidP="00A7720D">
            <w:pPr>
              <w:ind w:left="290" w:hanging="290"/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1. Организация питания учащихся в школе. Питание для. Родительский контроль.</w:t>
            </w:r>
          </w:p>
          <w:p w:rsidR="00130F3C" w:rsidRPr="00130F3C" w:rsidRDefault="00130F3C" w:rsidP="00A7720D">
            <w:pPr>
              <w:ind w:left="646" w:hanging="646"/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2. Обеспечение </w:t>
            </w:r>
            <w:r w:rsidR="00F97CD8" w:rsidRPr="00130F3C">
              <w:rPr>
                <w:sz w:val="28"/>
                <w:szCs w:val="28"/>
                <w:lang w:val="ru-RU"/>
              </w:rPr>
              <w:t>безопасности в</w:t>
            </w:r>
            <w:r w:rsidRPr="00130F3C">
              <w:rPr>
                <w:sz w:val="28"/>
                <w:szCs w:val="28"/>
                <w:lang w:val="ru-RU"/>
              </w:rPr>
              <w:t xml:space="preserve"> образовательном учреждении.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lastRenderedPageBreak/>
              <w:t xml:space="preserve">3. Профилактика детского травматизма. Акция «Безопасная дорога в школу».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4. </w:t>
            </w:r>
            <w:r w:rsidRPr="00F72076">
              <w:rPr>
                <w:sz w:val="28"/>
                <w:szCs w:val="28"/>
                <w:lang w:val="ru-RU"/>
              </w:rPr>
              <w:t>«Профилактика суицидального поведения. Профилактика самовольных уходов детей из школы и семьи</w:t>
            </w:r>
            <w:r w:rsidR="003D498F" w:rsidRPr="00F72076">
              <w:rPr>
                <w:sz w:val="28"/>
                <w:szCs w:val="28"/>
                <w:lang w:val="ru-RU"/>
              </w:rPr>
              <w:t>». (</w:t>
            </w:r>
            <w:r w:rsidRPr="00F72076">
              <w:rPr>
                <w:sz w:val="28"/>
                <w:szCs w:val="28"/>
                <w:lang w:val="ru-RU"/>
              </w:rPr>
              <w:t>доклад)</w:t>
            </w:r>
            <w:r w:rsidRPr="00130F3C">
              <w:rPr>
                <w:sz w:val="28"/>
                <w:szCs w:val="28"/>
                <w:lang w:val="ru-RU"/>
              </w:rPr>
              <w:t xml:space="preserve">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5.Информационные ресурсы образовательного учреждения. Информационная безопасность.</w:t>
            </w:r>
          </w:p>
          <w:p w:rsidR="00130F3C" w:rsidRPr="008F10A4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6. Публичный доклад директора школы «О состоянии и результатах деятельности школы за</w:t>
            </w:r>
            <w:r w:rsidR="008F10A4">
              <w:rPr>
                <w:sz w:val="28"/>
                <w:szCs w:val="28"/>
                <w:lang w:val="ru-RU"/>
              </w:rPr>
              <w:t xml:space="preserve"> 2022-2023</w:t>
            </w:r>
            <w:r w:rsidRPr="00130F3C">
              <w:rPr>
                <w:sz w:val="28"/>
                <w:szCs w:val="28"/>
                <w:lang w:val="ru-RU"/>
              </w:rPr>
              <w:t xml:space="preserve"> учебный год. </w:t>
            </w:r>
            <w:r w:rsidR="008F10A4">
              <w:rPr>
                <w:sz w:val="28"/>
                <w:szCs w:val="28"/>
                <w:lang w:val="ru-RU"/>
              </w:rPr>
              <w:t>Задачи на 2023-2024</w:t>
            </w:r>
            <w:bookmarkStart w:id="1" w:name="_GoBack"/>
            <w:bookmarkEnd w:id="1"/>
            <w:r w:rsidRPr="008F10A4">
              <w:rPr>
                <w:sz w:val="28"/>
                <w:szCs w:val="28"/>
                <w:lang w:val="ru-RU"/>
              </w:rPr>
              <w:t xml:space="preserve"> учебный год»</w:t>
            </w:r>
          </w:p>
          <w:p w:rsidR="00130F3C" w:rsidRPr="008F10A4" w:rsidRDefault="00130F3C" w:rsidP="00A7720D">
            <w:pPr>
              <w:rPr>
                <w:sz w:val="28"/>
                <w:szCs w:val="28"/>
                <w:lang w:val="ru-RU"/>
              </w:rPr>
            </w:pPr>
            <w:r w:rsidRPr="008F10A4">
              <w:rPr>
                <w:sz w:val="28"/>
                <w:szCs w:val="28"/>
                <w:lang w:val="ru-RU"/>
              </w:rPr>
              <w:t>7. Разное.</w:t>
            </w:r>
          </w:p>
          <w:p w:rsidR="00130F3C" w:rsidRPr="008F10A4" w:rsidRDefault="00130F3C" w:rsidP="00A7720D">
            <w:pPr>
              <w:rPr>
                <w:sz w:val="28"/>
                <w:szCs w:val="28"/>
                <w:lang w:val="ru-RU"/>
              </w:rPr>
            </w:pPr>
            <w:r w:rsidRPr="008F10A4">
              <w:rPr>
                <w:sz w:val="28"/>
                <w:szCs w:val="28"/>
                <w:lang w:val="ru-RU"/>
              </w:rPr>
              <w:t>8. Собрания по классам.</w:t>
            </w:r>
          </w:p>
        </w:tc>
        <w:tc>
          <w:tcPr>
            <w:tcW w:w="1701" w:type="dxa"/>
            <w:vAlign w:val="center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proofErr w:type="spellStart"/>
            <w:r w:rsidRPr="00130F3C">
              <w:rPr>
                <w:sz w:val="28"/>
                <w:szCs w:val="28"/>
              </w:rPr>
              <w:lastRenderedPageBreak/>
              <w:t>сентябрь</w:t>
            </w:r>
            <w:proofErr w:type="spellEnd"/>
          </w:p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0F3C" w:rsidRPr="00130F3C" w:rsidRDefault="00130F3C" w:rsidP="00A7720D">
            <w:pPr>
              <w:rPr>
                <w:iCs/>
                <w:color w:val="111111"/>
                <w:sz w:val="28"/>
                <w:szCs w:val="28"/>
              </w:rPr>
            </w:pPr>
            <w:r w:rsidRPr="00130F3C">
              <w:rPr>
                <w:iCs/>
                <w:color w:val="111111"/>
                <w:sz w:val="28"/>
                <w:szCs w:val="28"/>
              </w:rPr>
              <w:t>.</w:t>
            </w:r>
          </w:p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</w:p>
        </w:tc>
      </w:tr>
      <w:tr w:rsidR="00130F3C" w:rsidRPr="00130F3C" w:rsidTr="00130F3C">
        <w:trPr>
          <w:trHeight w:val="160"/>
        </w:trPr>
        <w:tc>
          <w:tcPr>
            <w:tcW w:w="786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85" w:type="dxa"/>
          </w:tcPr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1. Требования законодательства Российской Федерации по вопросам содержания и воспитания </w:t>
            </w:r>
            <w:r w:rsidR="003D498F" w:rsidRPr="00130F3C">
              <w:rPr>
                <w:sz w:val="28"/>
                <w:szCs w:val="28"/>
                <w:lang w:val="ru-RU"/>
              </w:rPr>
              <w:t>детей и</w:t>
            </w:r>
            <w:r w:rsidRPr="00130F3C">
              <w:rPr>
                <w:sz w:val="28"/>
                <w:szCs w:val="28"/>
                <w:lang w:val="ru-RU"/>
              </w:rPr>
              <w:t xml:space="preserve"> возможные правовые последствия в случае неисполнения или ненадлежащего исполнения ими родительских обязанностей.  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2. </w:t>
            </w:r>
            <w:r w:rsidRPr="00130F3C">
              <w:rPr>
                <w:b/>
                <w:sz w:val="28"/>
                <w:szCs w:val="28"/>
                <w:lang w:val="ru-RU"/>
              </w:rPr>
              <w:t>«Трудовое воспитание в семье - важная составляющая семейного воспитания</w:t>
            </w:r>
            <w:r w:rsidR="003D498F" w:rsidRPr="00130F3C">
              <w:rPr>
                <w:b/>
                <w:sz w:val="28"/>
                <w:szCs w:val="28"/>
                <w:lang w:val="ru-RU"/>
              </w:rPr>
              <w:t>». (</w:t>
            </w:r>
            <w:r w:rsidRPr="00130F3C">
              <w:rPr>
                <w:sz w:val="28"/>
                <w:szCs w:val="28"/>
                <w:lang w:val="ru-RU"/>
              </w:rPr>
              <w:t>Доклад)</w:t>
            </w:r>
            <w:r w:rsidRPr="00130F3C">
              <w:rPr>
                <w:b/>
                <w:sz w:val="28"/>
                <w:szCs w:val="28"/>
                <w:lang w:val="ru-RU"/>
              </w:rPr>
              <w:t>.</w:t>
            </w:r>
          </w:p>
          <w:p w:rsidR="00130F3C" w:rsidRPr="00130F3C" w:rsidRDefault="00130F3C" w:rsidP="00A7720D">
            <w:pPr>
              <w:rPr>
                <w:b/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3. Беседа </w:t>
            </w:r>
            <w:r w:rsidRPr="00130F3C">
              <w:rPr>
                <w:b/>
                <w:sz w:val="28"/>
                <w:szCs w:val="28"/>
                <w:lang w:val="ru-RU"/>
              </w:rPr>
              <w:t xml:space="preserve">«Правила поведения на льду, на дороге, в общественных местах, о правилах обращения с огнем и взрывоопасными веществами, пиротехникой», </w:t>
            </w:r>
          </w:p>
          <w:p w:rsidR="00130F3C" w:rsidRPr="00130F3C" w:rsidRDefault="00130F3C" w:rsidP="00A7720D">
            <w:pPr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 xml:space="preserve">4. </w:t>
            </w:r>
            <w:proofErr w:type="spellStart"/>
            <w:r w:rsidRPr="00130F3C">
              <w:rPr>
                <w:sz w:val="28"/>
                <w:szCs w:val="28"/>
              </w:rPr>
              <w:t>Разное</w:t>
            </w:r>
            <w:proofErr w:type="spellEnd"/>
            <w:r w:rsidRPr="00130F3C">
              <w:rPr>
                <w:sz w:val="28"/>
                <w:szCs w:val="28"/>
              </w:rPr>
              <w:t>.</w:t>
            </w:r>
          </w:p>
          <w:p w:rsidR="00130F3C" w:rsidRPr="00130F3C" w:rsidRDefault="00130F3C" w:rsidP="00A7720D">
            <w:pPr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 xml:space="preserve">5. </w:t>
            </w:r>
            <w:proofErr w:type="spellStart"/>
            <w:r w:rsidRPr="00130F3C">
              <w:rPr>
                <w:sz w:val="28"/>
                <w:szCs w:val="28"/>
              </w:rPr>
              <w:t>Собрания</w:t>
            </w:r>
            <w:proofErr w:type="spellEnd"/>
            <w:r w:rsidRPr="00130F3C">
              <w:rPr>
                <w:sz w:val="28"/>
                <w:szCs w:val="28"/>
              </w:rPr>
              <w:t xml:space="preserve"> </w:t>
            </w:r>
            <w:proofErr w:type="spellStart"/>
            <w:r w:rsidRPr="00130F3C">
              <w:rPr>
                <w:sz w:val="28"/>
                <w:szCs w:val="28"/>
              </w:rPr>
              <w:t>по</w:t>
            </w:r>
            <w:proofErr w:type="spellEnd"/>
            <w:r w:rsidRPr="00130F3C">
              <w:rPr>
                <w:sz w:val="28"/>
                <w:szCs w:val="28"/>
              </w:rPr>
              <w:t xml:space="preserve"> классам.                               </w:t>
            </w:r>
          </w:p>
        </w:tc>
        <w:tc>
          <w:tcPr>
            <w:tcW w:w="1701" w:type="dxa"/>
            <w:vAlign w:val="center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proofErr w:type="spellStart"/>
            <w:r w:rsidRPr="00130F3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842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</w:p>
        </w:tc>
      </w:tr>
      <w:tr w:rsidR="00130F3C" w:rsidRPr="00130F3C" w:rsidTr="00130F3C">
        <w:trPr>
          <w:trHeight w:val="160"/>
        </w:trPr>
        <w:tc>
          <w:tcPr>
            <w:tcW w:w="786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>3</w:t>
            </w:r>
          </w:p>
        </w:tc>
        <w:tc>
          <w:tcPr>
            <w:tcW w:w="5985" w:type="dxa"/>
          </w:tcPr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1. </w:t>
            </w:r>
            <w:r w:rsidRPr="00130F3C">
              <w:rPr>
                <w:b/>
                <w:sz w:val="28"/>
                <w:szCs w:val="28"/>
                <w:lang w:val="ru-RU"/>
              </w:rPr>
              <w:t>«Вредные привычки и подростковая среда.  Как научиться понимать своего ребенка</w:t>
            </w:r>
            <w:r w:rsidR="003D498F" w:rsidRPr="00130F3C">
              <w:rPr>
                <w:b/>
                <w:sz w:val="28"/>
                <w:szCs w:val="28"/>
                <w:lang w:val="ru-RU"/>
              </w:rPr>
              <w:t>». (</w:t>
            </w:r>
            <w:r w:rsidRPr="00130F3C">
              <w:rPr>
                <w:sz w:val="28"/>
                <w:szCs w:val="28"/>
                <w:lang w:val="ru-RU"/>
              </w:rPr>
              <w:t>Доклад</w:t>
            </w:r>
            <w:r w:rsidRPr="00130F3C">
              <w:rPr>
                <w:b/>
                <w:sz w:val="28"/>
                <w:szCs w:val="28"/>
                <w:lang w:val="ru-RU"/>
              </w:rPr>
              <w:t>.)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2. Взаимодействие семьи и школы по вопросам профилактики правонарушений и безнадзорности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несовершеннолетних. «Как не стать жертвой преступления»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3. Ответственность несовершеннолетних и родителей за совершение правонарушений. </w:t>
            </w:r>
          </w:p>
          <w:p w:rsidR="00130F3C" w:rsidRPr="00130F3C" w:rsidRDefault="00130F3C" w:rsidP="00A7720D">
            <w:pPr>
              <w:rPr>
                <w:b/>
                <w:sz w:val="28"/>
                <w:szCs w:val="28"/>
                <w:lang w:val="ru-RU"/>
              </w:rPr>
            </w:pPr>
            <w:r w:rsidRPr="00130F3C">
              <w:rPr>
                <w:b/>
                <w:sz w:val="28"/>
                <w:szCs w:val="28"/>
                <w:lang w:val="ru-RU"/>
              </w:rPr>
              <w:t xml:space="preserve">«Психологическая поддержка ребенка в семье». </w:t>
            </w:r>
          </w:p>
          <w:p w:rsidR="00130F3C" w:rsidRPr="00A7720D" w:rsidRDefault="00130F3C" w:rsidP="00A7720D">
            <w:pPr>
              <w:rPr>
                <w:sz w:val="28"/>
                <w:szCs w:val="28"/>
                <w:lang w:val="ru-RU"/>
              </w:rPr>
            </w:pPr>
            <w:r w:rsidRPr="00A7720D">
              <w:rPr>
                <w:b/>
                <w:sz w:val="28"/>
                <w:szCs w:val="28"/>
                <w:lang w:val="ru-RU"/>
              </w:rPr>
              <w:t>4.</w:t>
            </w:r>
            <w:r w:rsidRPr="00A7720D">
              <w:rPr>
                <w:sz w:val="28"/>
                <w:szCs w:val="28"/>
                <w:lang w:val="ru-RU"/>
              </w:rPr>
              <w:t xml:space="preserve"> Проведение ВПР.</w:t>
            </w:r>
          </w:p>
          <w:p w:rsidR="00130F3C" w:rsidRPr="00130F3C" w:rsidRDefault="00130F3C" w:rsidP="00A7720D">
            <w:pPr>
              <w:rPr>
                <w:b/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5. Об организации летней оздоровительной кампании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6. Разное.</w:t>
            </w:r>
          </w:p>
          <w:p w:rsidR="00130F3C" w:rsidRPr="00130F3C" w:rsidRDefault="00130F3C" w:rsidP="00A7720D">
            <w:pPr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 xml:space="preserve">7. </w:t>
            </w:r>
            <w:proofErr w:type="spellStart"/>
            <w:r w:rsidRPr="00130F3C">
              <w:rPr>
                <w:sz w:val="28"/>
                <w:szCs w:val="28"/>
              </w:rPr>
              <w:t>Собрания</w:t>
            </w:r>
            <w:proofErr w:type="spellEnd"/>
            <w:r w:rsidRPr="00130F3C">
              <w:rPr>
                <w:sz w:val="28"/>
                <w:szCs w:val="28"/>
              </w:rPr>
              <w:t xml:space="preserve"> </w:t>
            </w:r>
            <w:proofErr w:type="spellStart"/>
            <w:r w:rsidRPr="00130F3C">
              <w:rPr>
                <w:sz w:val="28"/>
                <w:szCs w:val="28"/>
              </w:rPr>
              <w:t>по</w:t>
            </w:r>
            <w:proofErr w:type="spellEnd"/>
            <w:r w:rsidRPr="00130F3C">
              <w:rPr>
                <w:sz w:val="28"/>
                <w:szCs w:val="28"/>
              </w:rPr>
              <w:t xml:space="preserve"> классам.</w:t>
            </w:r>
          </w:p>
        </w:tc>
        <w:tc>
          <w:tcPr>
            <w:tcW w:w="1701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proofErr w:type="spellStart"/>
            <w:r w:rsidRPr="00130F3C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842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</w:p>
        </w:tc>
      </w:tr>
      <w:tr w:rsidR="00130F3C" w:rsidRPr="00130F3C" w:rsidTr="00130F3C">
        <w:trPr>
          <w:trHeight w:val="160"/>
        </w:trPr>
        <w:tc>
          <w:tcPr>
            <w:tcW w:w="786" w:type="dxa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85" w:type="dxa"/>
          </w:tcPr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b/>
                <w:sz w:val="28"/>
                <w:szCs w:val="28"/>
                <w:lang w:val="ru-RU"/>
              </w:rPr>
              <w:t xml:space="preserve">1.«Психология самовыражения подростка». </w:t>
            </w:r>
            <w:r w:rsidRPr="00130F3C">
              <w:rPr>
                <w:sz w:val="28"/>
                <w:szCs w:val="28"/>
                <w:lang w:val="ru-RU"/>
              </w:rPr>
              <w:t xml:space="preserve">Доклад.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 xml:space="preserve">2. О подготовке и проведении промежуточной аттестации.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3. Профилактика детского травматизма. Информационная безопасность.</w:t>
            </w:r>
            <w:r w:rsidRPr="00130F3C">
              <w:rPr>
                <w:color w:val="000000"/>
                <w:sz w:val="28"/>
                <w:szCs w:val="28"/>
                <w:lang w:val="ru-RU"/>
              </w:rPr>
              <w:t xml:space="preserve"> Организация свободного времени и безопасность детей во время каникул.</w:t>
            </w:r>
            <w:r w:rsidRPr="00130F3C">
              <w:rPr>
                <w:sz w:val="28"/>
                <w:szCs w:val="28"/>
                <w:lang w:val="ru-RU"/>
              </w:rPr>
              <w:t xml:space="preserve"> </w:t>
            </w:r>
          </w:p>
          <w:p w:rsidR="00130F3C" w:rsidRPr="00130F3C" w:rsidRDefault="00130F3C" w:rsidP="00A7720D">
            <w:pPr>
              <w:rPr>
                <w:sz w:val="28"/>
                <w:szCs w:val="28"/>
                <w:lang w:val="ru-RU"/>
              </w:rPr>
            </w:pPr>
            <w:r w:rsidRPr="00130F3C">
              <w:rPr>
                <w:sz w:val="28"/>
                <w:szCs w:val="28"/>
                <w:lang w:val="ru-RU"/>
              </w:rPr>
              <w:t>4.Анализ деятельности педагогического коллектива по созданию благоприятных условий для развития индивидуальных особенностей детей</w:t>
            </w:r>
          </w:p>
          <w:p w:rsidR="00130F3C" w:rsidRPr="00130F3C" w:rsidRDefault="00130F3C" w:rsidP="00A7720D">
            <w:pPr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 xml:space="preserve">5. </w:t>
            </w:r>
            <w:proofErr w:type="spellStart"/>
            <w:r w:rsidRPr="00130F3C">
              <w:rPr>
                <w:sz w:val="28"/>
                <w:szCs w:val="28"/>
              </w:rPr>
              <w:t>Разное</w:t>
            </w:r>
            <w:proofErr w:type="spellEnd"/>
            <w:r w:rsidRPr="00130F3C">
              <w:rPr>
                <w:sz w:val="28"/>
                <w:szCs w:val="28"/>
              </w:rPr>
              <w:t>.</w:t>
            </w:r>
          </w:p>
          <w:p w:rsidR="00130F3C" w:rsidRPr="00130F3C" w:rsidRDefault="00130F3C" w:rsidP="00A7720D">
            <w:pPr>
              <w:rPr>
                <w:sz w:val="28"/>
                <w:szCs w:val="28"/>
              </w:rPr>
            </w:pPr>
            <w:r w:rsidRPr="00130F3C">
              <w:rPr>
                <w:sz w:val="28"/>
                <w:szCs w:val="28"/>
              </w:rPr>
              <w:t xml:space="preserve">6. </w:t>
            </w:r>
            <w:proofErr w:type="spellStart"/>
            <w:r w:rsidRPr="00130F3C">
              <w:rPr>
                <w:sz w:val="28"/>
                <w:szCs w:val="28"/>
              </w:rPr>
              <w:t>Собрания</w:t>
            </w:r>
            <w:proofErr w:type="spellEnd"/>
            <w:r w:rsidRPr="00130F3C">
              <w:rPr>
                <w:sz w:val="28"/>
                <w:szCs w:val="28"/>
              </w:rPr>
              <w:t xml:space="preserve"> </w:t>
            </w:r>
            <w:proofErr w:type="spellStart"/>
            <w:r w:rsidRPr="00130F3C">
              <w:rPr>
                <w:sz w:val="28"/>
                <w:szCs w:val="28"/>
              </w:rPr>
              <w:t>по</w:t>
            </w:r>
            <w:proofErr w:type="spellEnd"/>
            <w:r w:rsidRPr="00130F3C">
              <w:rPr>
                <w:sz w:val="28"/>
                <w:szCs w:val="28"/>
              </w:rPr>
              <w:t xml:space="preserve"> классам.</w:t>
            </w:r>
          </w:p>
        </w:tc>
        <w:tc>
          <w:tcPr>
            <w:tcW w:w="1701" w:type="dxa"/>
            <w:vAlign w:val="center"/>
          </w:tcPr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  <w:proofErr w:type="spellStart"/>
            <w:r w:rsidRPr="00130F3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42" w:type="dxa"/>
          </w:tcPr>
          <w:p w:rsidR="00130F3C" w:rsidRPr="00130F3C" w:rsidRDefault="00130F3C" w:rsidP="00A7720D">
            <w:pPr>
              <w:rPr>
                <w:iCs/>
                <w:color w:val="111111"/>
                <w:sz w:val="28"/>
                <w:szCs w:val="28"/>
              </w:rPr>
            </w:pPr>
            <w:r w:rsidRPr="00130F3C">
              <w:rPr>
                <w:iCs/>
                <w:color w:val="111111"/>
                <w:sz w:val="28"/>
                <w:szCs w:val="28"/>
              </w:rPr>
              <w:t>.</w:t>
            </w:r>
          </w:p>
          <w:p w:rsidR="00130F3C" w:rsidRPr="00130F3C" w:rsidRDefault="00130F3C" w:rsidP="00A772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0F3C" w:rsidRPr="00130F3C" w:rsidRDefault="00130F3C" w:rsidP="00130F3C">
      <w:pPr>
        <w:jc w:val="center"/>
        <w:rPr>
          <w:b/>
          <w:sz w:val="28"/>
          <w:szCs w:val="28"/>
        </w:rPr>
      </w:pPr>
    </w:p>
    <w:p w:rsidR="00130F3C" w:rsidRPr="00130F3C" w:rsidRDefault="00130F3C" w:rsidP="00130F3C">
      <w:pPr>
        <w:jc w:val="center"/>
        <w:rPr>
          <w:b/>
          <w:sz w:val="28"/>
          <w:szCs w:val="28"/>
        </w:rPr>
      </w:pPr>
    </w:p>
    <w:p w:rsidR="00660B86" w:rsidRPr="00130F3C" w:rsidRDefault="00660B86" w:rsidP="0053574C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130F3C" w:rsidRDefault="00D6079B" w:rsidP="0053574C">
      <w:pPr>
        <w:wordWrap/>
        <w:rPr>
          <w:sz w:val="28"/>
          <w:szCs w:val="28"/>
          <w:lang w:val="ru-RU"/>
        </w:rPr>
      </w:pPr>
    </w:p>
    <w:p w:rsidR="00D6079B" w:rsidRPr="00130F3C" w:rsidRDefault="00D6079B" w:rsidP="0053574C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</w:p>
    <w:sectPr w:rsidR="00D6079B" w:rsidRPr="00130F3C" w:rsidSect="00115700">
      <w:footerReference w:type="default" r:id="rId8"/>
      <w:endnotePr>
        <w:numFmt w:val="decimal"/>
      </w:endnotePr>
      <w:type w:val="continuous"/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26" w:rsidRDefault="00AE7926" w:rsidP="00C55F35">
      <w:r>
        <w:separator/>
      </w:r>
    </w:p>
  </w:endnote>
  <w:endnote w:type="continuationSeparator" w:id="0">
    <w:p w:rsidR="00AE7926" w:rsidRDefault="00AE7926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D8" w:rsidRPr="00BD5383" w:rsidRDefault="00F97CD8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F10A4" w:rsidRPr="008F10A4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97CD8" w:rsidRDefault="00F97CD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26" w:rsidRDefault="00AE7926" w:rsidP="00C55F35">
      <w:r>
        <w:separator/>
      </w:r>
    </w:p>
  </w:footnote>
  <w:footnote w:type="continuationSeparator" w:id="0">
    <w:p w:rsidR="00AE7926" w:rsidRDefault="00AE7926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2782B41"/>
    <w:multiLevelType w:val="multilevel"/>
    <w:tmpl w:val="197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91FC0"/>
    <w:multiLevelType w:val="multilevel"/>
    <w:tmpl w:val="90A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04805"/>
    <w:multiLevelType w:val="multilevel"/>
    <w:tmpl w:val="48AC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36ED9"/>
    <w:multiLevelType w:val="multilevel"/>
    <w:tmpl w:val="762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3161D"/>
    <w:multiLevelType w:val="multilevel"/>
    <w:tmpl w:val="3C4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D1F42"/>
    <w:multiLevelType w:val="multilevel"/>
    <w:tmpl w:val="C27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C18DC"/>
    <w:multiLevelType w:val="multilevel"/>
    <w:tmpl w:val="D10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301DA"/>
    <w:multiLevelType w:val="multilevel"/>
    <w:tmpl w:val="4A8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094631"/>
    <w:multiLevelType w:val="multilevel"/>
    <w:tmpl w:val="216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8269E"/>
    <w:multiLevelType w:val="multilevel"/>
    <w:tmpl w:val="4F3A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7"/>
  </w:num>
  <w:num w:numId="5">
    <w:abstractNumId w:val="14"/>
  </w:num>
  <w:num w:numId="6">
    <w:abstractNumId w:val="6"/>
  </w:num>
  <w:num w:numId="7">
    <w:abstractNumId w:val="13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7"/>
  </w:num>
  <w:num w:numId="15">
    <w:abstractNumId w:val="12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22F74"/>
    <w:rsid w:val="000315A1"/>
    <w:rsid w:val="00032649"/>
    <w:rsid w:val="00032B60"/>
    <w:rsid w:val="00034D88"/>
    <w:rsid w:val="00040E2F"/>
    <w:rsid w:val="000419AD"/>
    <w:rsid w:val="00044F3F"/>
    <w:rsid w:val="0004521F"/>
    <w:rsid w:val="00047BA6"/>
    <w:rsid w:val="00050B8E"/>
    <w:rsid w:val="00051A91"/>
    <w:rsid w:val="000521B0"/>
    <w:rsid w:val="00052416"/>
    <w:rsid w:val="00053667"/>
    <w:rsid w:val="00054343"/>
    <w:rsid w:val="0005567B"/>
    <w:rsid w:val="00056D77"/>
    <w:rsid w:val="00057EC6"/>
    <w:rsid w:val="00060618"/>
    <w:rsid w:val="00060DAB"/>
    <w:rsid w:val="0006154B"/>
    <w:rsid w:val="00065524"/>
    <w:rsid w:val="00066B27"/>
    <w:rsid w:val="0007065C"/>
    <w:rsid w:val="00070B64"/>
    <w:rsid w:val="000720AC"/>
    <w:rsid w:val="00072168"/>
    <w:rsid w:val="00074496"/>
    <w:rsid w:val="00074DA3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A46F5"/>
    <w:rsid w:val="000B2EED"/>
    <w:rsid w:val="000B726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0377"/>
    <w:rsid w:val="000E1212"/>
    <w:rsid w:val="000E1871"/>
    <w:rsid w:val="000E321E"/>
    <w:rsid w:val="000E3CB4"/>
    <w:rsid w:val="000E6C64"/>
    <w:rsid w:val="000F2499"/>
    <w:rsid w:val="000F46D7"/>
    <w:rsid w:val="000F507D"/>
    <w:rsid w:val="000F6C56"/>
    <w:rsid w:val="000F77AC"/>
    <w:rsid w:val="000F7B12"/>
    <w:rsid w:val="0010064C"/>
    <w:rsid w:val="001029E0"/>
    <w:rsid w:val="001039FB"/>
    <w:rsid w:val="001063F1"/>
    <w:rsid w:val="00110695"/>
    <w:rsid w:val="0011206C"/>
    <w:rsid w:val="00112BF4"/>
    <w:rsid w:val="00115700"/>
    <w:rsid w:val="00116500"/>
    <w:rsid w:val="001171DD"/>
    <w:rsid w:val="00117338"/>
    <w:rsid w:val="00120C5C"/>
    <w:rsid w:val="00123740"/>
    <w:rsid w:val="00123FD8"/>
    <w:rsid w:val="00124057"/>
    <w:rsid w:val="001252B9"/>
    <w:rsid w:val="00130F3C"/>
    <w:rsid w:val="0013177E"/>
    <w:rsid w:val="001332AE"/>
    <w:rsid w:val="00133CBC"/>
    <w:rsid w:val="001343FC"/>
    <w:rsid w:val="00135D95"/>
    <w:rsid w:val="00137E10"/>
    <w:rsid w:val="00140147"/>
    <w:rsid w:val="0014040C"/>
    <w:rsid w:val="00141468"/>
    <w:rsid w:val="00141E21"/>
    <w:rsid w:val="00142391"/>
    <w:rsid w:val="00142F57"/>
    <w:rsid w:val="00143274"/>
    <w:rsid w:val="00147B7D"/>
    <w:rsid w:val="00147F8F"/>
    <w:rsid w:val="00154F99"/>
    <w:rsid w:val="0015647B"/>
    <w:rsid w:val="0015675C"/>
    <w:rsid w:val="001573B2"/>
    <w:rsid w:val="001608F6"/>
    <w:rsid w:val="001611CB"/>
    <w:rsid w:val="001615D4"/>
    <w:rsid w:val="00163412"/>
    <w:rsid w:val="0017102C"/>
    <w:rsid w:val="001711AA"/>
    <w:rsid w:val="00171686"/>
    <w:rsid w:val="0017200C"/>
    <w:rsid w:val="00174CA7"/>
    <w:rsid w:val="00176B54"/>
    <w:rsid w:val="001773B9"/>
    <w:rsid w:val="001835E8"/>
    <w:rsid w:val="001839EE"/>
    <w:rsid w:val="00184B84"/>
    <w:rsid w:val="00185071"/>
    <w:rsid w:val="0018690C"/>
    <w:rsid w:val="00186D49"/>
    <w:rsid w:val="00190B5E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C1546"/>
    <w:rsid w:val="001C3EB0"/>
    <w:rsid w:val="001C640D"/>
    <w:rsid w:val="001C6C37"/>
    <w:rsid w:val="001C781F"/>
    <w:rsid w:val="001D0DC3"/>
    <w:rsid w:val="001D1820"/>
    <w:rsid w:val="001D26AC"/>
    <w:rsid w:val="001D6647"/>
    <w:rsid w:val="001E33D2"/>
    <w:rsid w:val="001E3A4C"/>
    <w:rsid w:val="001E67E1"/>
    <w:rsid w:val="001F09D1"/>
    <w:rsid w:val="001F1580"/>
    <w:rsid w:val="001F2D7D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258A2"/>
    <w:rsid w:val="002303CA"/>
    <w:rsid w:val="00230D1F"/>
    <w:rsid w:val="00232155"/>
    <w:rsid w:val="00234DAB"/>
    <w:rsid w:val="00234F41"/>
    <w:rsid w:val="00235904"/>
    <w:rsid w:val="002373A0"/>
    <w:rsid w:val="00244A8B"/>
    <w:rsid w:val="00244DBB"/>
    <w:rsid w:val="0024600A"/>
    <w:rsid w:val="00246AE0"/>
    <w:rsid w:val="00246DBF"/>
    <w:rsid w:val="00246DF2"/>
    <w:rsid w:val="00253427"/>
    <w:rsid w:val="002548E4"/>
    <w:rsid w:val="00256222"/>
    <w:rsid w:val="00256E94"/>
    <w:rsid w:val="0026149A"/>
    <w:rsid w:val="00262B34"/>
    <w:rsid w:val="00263755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49F2"/>
    <w:rsid w:val="002A5694"/>
    <w:rsid w:val="002A5C52"/>
    <w:rsid w:val="002A65A1"/>
    <w:rsid w:val="002A714F"/>
    <w:rsid w:val="002B0B9C"/>
    <w:rsid w:val="002B6EF0"/>
    <w:rsid w:val="002C38F3"/>
    <w:rsid w:val="002C423F"/>
    <w:rsid w:val="002D0A9B"/>
    <w:rsid w:val="002E03BC"/>
    <w:rsid w:val="002E0F22"/>
    <w:rsid w:val="002E15D1"/>
    <w:rsid w:val="002E61B2"/>
    <w:rsid w:val="002E6326"/>
    <w:rsid w:val="002E7218"/>
    <w:rsid w:val="002E7504"/>
    <w:rsid w:val="002F05A0"/>
    <w:rsid w:val="002F379B"/>
    <w:rsid w:val="002F69D1"/>
    <w:rsid w:val="002F6C5D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0931"/>
    <w:rsid w:val="00321909"/>
    <w:rsid w:val="00321930"/>
    <w:rsid w:val="00322223"/>
    <w:rsid w:val="0032522B"/>
    <w:rsid w:val="00325F78"/>
    <w:rsid w:val="0032693B"/>
    <w:rsid w:val="0033144F"/>
    <w:rsid w:val="00332A85"/>
    <w:rsid w:val="00334B77"/>
    <w:rsid w:val="00337478"/>
    <w:rsid w:val="00341744"/>
    <w:rsid w:val="00341D15"/>
    <w:rsid w:val="00342099"/>
    <w:rsid w:val="00345250"/>
    <w:rsid w:val="00345329"/>
    <w:rsid w:val="003477DA"/>
    <w:rsid w:val="00350B5C"/>
    <w:rsid w:val="00354802"/>
    <w:rsid w:val="00354EE0"/>
    <w:rsid w:val="003659EE"/>
    <w:rsid w:val="00366AD3"/>
    <w:rsid w:val="00366FCB"/>
    <w:rsid w:val="003702F4"/>
    <w:rsid w:val="00371D57"/>
    <w:rsid w:val="0037220D"/>
    <w:rsid w:val="0037567E"/>
    <w:rsid w:val="00382B83"/>
    <w:rsid w:val="00383141"/>
    <w:rsid w:val="003833A8"/>
    <w:rsid w:val="0038650D"/>
    <w:rsid w:val="003866AA"/>
    <w:rsid w:val="00391170"/>
    <w:rsid w:val="00391D57"/>
    <w:rsid w:val="003927E5"/>
    <w:rsid w:val="003936DE"/>
    <w:rsid w:val="00394DAF"/>
    <w:rsid w:val="00397A8E"/>
    <w:rsid w:val="003A142C"/>
    <w:rsid w:val="003A258A"/>
    <w:rsid w:val="003A621A"/>
    <w:rsid w:val="003A6871"/>
    <w:rsid w:val="003A7ABB"/>
    <w:rsid w:val="003A7CD0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498F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5F89"/>
    <w:rsid w:val="004369B5"/>
    <w:rsid w:val="004411C0"/>
    <w:rsid w:val="0044368C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0542"/>
    <w:rsid w:val="0047298D"/>
    <w:rsid w:val="004764E0"/>
    <w:rsid w:val="00477893"/>
    <w:rsid w:val="004779B2"/>
    <w:rsid w:val="00477BB4"/>
    <w:rsid w:val="004814C9"/>
    <w:rsid w:val="0048355D"/>
    <w:rsid w:val="004843C7"/>
    <w:rsid w:val="0048444A"/>
    <w:rsid w:val="00493DB3"/>
    <w:rsid w:val="00493FA2"/>
    <w:rsid w:val="00497087"/>
    <w:rsid w:val="004A15FD"/>
    <w:rsid w:val="004A3CC7"/>
    <w:rsid w:val="004A40B9"/>
    <w:rsid w:val="004A74F6"/>
    <w:rsid w:val="004A7CC4"/>
    <w:rsid w:val="004A7DEE"/>
    <w:rsid w:val="004B410E"/>
    <w:rsid w:val="004B4E92"/>
    <w:rsid w:val="004B6F9E"/>
    <w:rsid w:val="004C1AF9"/>
    <w:rsid w:val="004C271D"/>
    <w:rsid w:val="004C418C"/>
    <w:rsid w:val="004C4319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2A13"/>
    <w:rsid w:val="004E496C"/>
    <w:rsid w:val="004E4FCA"/>
    <w:rsid w:val="004E509D"/>
    <w:rsid w:val="004F012D"/>
    <w:rsid w:val="004F02F9"/>
    <w:rsid w:val="004F5E0D"/>
    <w:rsid w:val="00506121"/>
    <w:rsid w:val="00512288"/>
    <w:rsid w:val="00512A05"/>
    <w:rsid w:val="00512B2B"/>
    <w:rsid w:val="0051387E"/>
    <w:rsid w:val="005168BC"/>
    <w:rsid w:val="005175E2"/>
    <w:rsid w:val="00517B42"/>
    <w:rsid w:val="005202B5"/>
    <w:rsid w:val="00522D88"/>
    <w:rsid w:val="00524736"/>
    <w:rsid w:val="00525B55"/>
    <w:rsid w:val="00527619"/>
    <w:rsid w:val="0053270D"/>
    <w:rsid w:val="00533CFD"/>
    <w:rsid w:val="0053416B"/>
    <w:rsid w:val="0053574C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143C"/>
    <w:rsid w:val="00552A1C"/>
    <w:rsid w:val="005545BF"/>
    <w:rsid w:val="0055470E"/>
    <w:rsid w:val="00557246"/>
    <w:rsid w:val="00557AD0"/>
    <w:rsid w:val="00560260"/>
    <w:rsid w:val="0056026B"/>
    <w:rsid w:val="005610B9"/>
    <w:rsid w:val="005624D1"/>
    <w:rsid w:val="005630A3"/>
    <w:rsid w:val="005636A3"/>
    <w:rsid w:val="00563881"/>
    <w:rsid w:val="00563B60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5D6F"/>
    <w:rsid w:val="0058687F"/>
    <w:rsid w:val="00587CBE"/>
    <w:rsid w:val="00587F1D"/>
    <w:rsid w:val="0059252C"/>
    <w:rsid w:val="00595A97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B6ABC"/>
    <w:rsid w:val="005C0CC6"/>
    <w:rsid w:val="005C18A8"/>
    <w:rsid w:val="005C255A"/>
    <w:rsid w:val="005C65D7"/>
    <w:rsid w:val="005C6E81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5F77B5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3CB9"/>
    <w:rsid w:val="00614AE0"/>
    <w:rsid w:val="00615B4A"/>
    <w:rsid w:val="00616274"/>
    <w:rsid w:val="00622250"/>
    <w:rsid w:val="0062336A"/>
    <w:rsid w:val="00624221"/>
    <w:rsid w:val="006255E1"/>
    <w:rsid w:val="00632723"/>
    <w:rsid w:val="00633987"/>
    <w:rsid w:val="006347AB"/>
    <w:rsid w:val="006404E4"/>
    <w:rsid w:val="00641286"/>
    <w:rsid w:val="00641ECE"/>
    <w:rsid w:val="00643313"/>
    <w:rsid w:val="00644C0C"/>
    <w:rsid w:val="00647A70"/>
    <w:rsid w:val="00656E06"/>
    <w:rsid w:val="00657243"/>
    <w:rsid w:val="0065748C"/>
    <w:rsid w:val="00660B86"/>
    <w:rsid w:val="0066103E"/>
    <w:rsid w:val="006614E2"/>
    <w:rsid w:val="00661A74"/>
    <w:rsid w:val="00663858"/>
    <w:rsid w:val="00665302"/>
    <w:rsid w:val="00667B2D"/>
    <w:rsid w:val="00667F91"/>
    <w:rsid w:val="006706B1"/>
    <w:rsid w:val="00670BF8"/>
    <w:rsid w:val="00670F08"/>
    <w:rsid w:val="00672D27"/>
    <w:rsid w:val="006732AF"/>
    <w:rsid w:val="00673382"/>
    <w:rsid w:val="00673D3C"/>
    <w:rsid w:val="0067407F"/>
    <w:rsid w:val="0067477F"/>
    <w:rsid w:val="00677E76"/>
    <w:rsid w:val="006802C3"/>
    <w:rsid w:val="0068056F"/>
    <w:rsid w:val="00680626"/>
    <w:rsid w:val="006820F6"/>
    <w:rsid w:val="006842B8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1D0"/>
    <w:rsid w:val="006C3272"/>
    <w:rsid w:val="006C430C"/>
    <w:rsid w:val="006C50E7"/>
    <w:rsid w:val="006C5FC9"/>
    <w:rsid w:val="006C781F"/>
    <w:rsid w:val="006D0DE6"/>
    <w:rsid w:val="006D3294"/>
    <w:rsid w:val="006D47D0"/>
    <w:rsid w:val="006D5B4C"/>
    <w:rsid w:val="006D6340"/>
    <w:rsid w:val="006E0C60"/>
    <w:rsid w:val="006E1DD1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BAC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10B0"/>
    <w:rsid w:val="007310D3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15C2"/>
    <w:rsid w:val="00753CFF"/>
    <w:rsid w:val="00755EC6"/>
    <w:rsid w:val="0076133C"/>
    <w:rsid w:val="00762C1F"/>
    <w:rsid w:val="00771EB7"/>
    <w:rsid w:val="0077544E"/>
    <w:rsid w:val="00776B67"/>
    <w:rsid w:val="007779B3"/>
    <w:rsid w:val="00780A51"/>
    <w:rsid w:val="00780DA4"/>
    <w:rsid w:val="007811AC"/>
    <w:rsid w:val="00784DA9"/>
    <w:rsid w:val="00784F43"/>
    <w:rsid w:val="00785A41"/>
    <w:rsid w:val="00786593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C7701"/>
    <w:rsid w:val="007D25A4"/>
    <w:rsid w:val="007D3863"/>
    <w:rsid w:val="007D4CCB"/>
    <w:rsid w:val="007D5E65"/>
    <w:rsid w:val="007D5EC7"/>
    <w:rsid w:val="007D7D71"/>
    <w:rsid w:val="007E00DD"/>
    <w:rsid w:val="007E0737"/>
    <w:rsid w:val="007E647F"/>
    <w:rsid w:val="007F2290"/>
    <w:rsid w:val="007F2CBD"/>
    <w:rsid w:val="007F4356"/>
    <w:rsid w:val="00801F5E"/>
    <w:rsid w:val="0080462D"/>
    <w:rsid w:val="0080580E"/>
    <w:rsid w:val="00806D46"/>
    <w:rsid w:val="00814AD2"/>
    <w:rsid w:val="0081573D"/>
    <w:rsid w:val="00817F88"/>
    <w:rsid w:val="008219A1"/>
    <w:rsid w:val="008225B9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54DE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393"/>
    <w:rsid w:val="0088469E"/>
    <w:rsid w:val="008846A0"/>
    <w:rsid w:val="00890273"/>
    <w:rsid w:val="008909D3"/>
    <w:rsid w:val="00895626"/>
    <w:rsid w:val="00895886"/>
    <w:rsid w:val="0089749A"/>
    <w:rsid w:val="008A217D"/>
    <w:rsid w:val="008A2F2A"/>
    <w:rsid w:val="008A3369"/>
    <w:rsid w:val="008A42A9"/>
    <w:rsid w:val="008A4C12"/>
    <w:rsid w:val="008A6A8F"/>
    <w:rsid w:val="008A7001"/>
    <w:rsid w:val="008A7829"/>
    <w:rsid w:val="008B1308"/>
    <w:rsid w:val="008B3F95"/>
    <w:rsid w:val="008B5D9B"/>
    <w:rsid w:val="008C3870"/>
    <w:rsid w:val="008C53B2"/>
    <w:rsid w:val="008C7D68"/>
    <w:rsid w:val="008D2F76"/>
    <w:rsid w:val="008D42A0"/>
    <w:rsid w:val="008D439B"/>
    <w:rsid w:val="008D541D"/>
    <w:rsid w:val="008D67A8"/>
    <w:rsid w:val="008D67C9"/>
    <w:rsid w:val="008D7DD3"/>
    <w:rsid w:val="008E09FF"/>
    <w:rsid w:val="008E0E0F"/>
    <w:rsid w:val="008E1A8B"/>
    <w:rsid w:val="008E1F13"/>
    <w:rsid w:val="008E308E"/>
    <w:rsid w:val="008F04FE"/>
    <w:rsid w:val="008F1048"/>
    <w:rsid w:val="008F10A4"/>
    <w:rsid w:val="008F226B"/>
    <w:rsid w:val="008F6937"/>
    <w:rsid w:val="008F7423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1668"/>
    <w:rsid w:val="00941C25"/>
    <w:rsid w:val="00942595"/>
    <w:rsid w:val="00942B61"/>
    <w:rsid w:val="00942CBC"/>
    <w:rsid w:val="00946CEB"/>
    <w:rsid w:val="00950123"/>
    <w:rsid w:val="00952273"/>
    <w:rsid w:val="00955777"/>
    <w:rsid w:val="0095607B"/>
    <w:rsid w:val="009560D2"/>
    <w:rsid w:val="00956748"/>
    <w:rsid w:val="00956A11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76457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229"/>
    <w:rsid w:val="009C2F4F"/>
    <w:rsid w:val="009C3CA6"/>
    <w:rsid w:val="009C5A8C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4D9D"/>
    <w:rsid w:val="009E5838"/>
    <w:rsid w:val="009E6270"/>
    <w:rsid w:val="009F06A3"/>
    <w:rsid w:val="009F09D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2103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392F"/>
    <w:rsid w:val="00A54136"/>
    <w:rsid w:val="00A54550"/>
    <w:rsid w:val="00A55D53"/>
    <w:rsid w:val="00A60822"/>
    <w:rsid w:val="00A60992"/>
    <w:rsid w:val="00A614B7"/>
    <w:rsid w:val="00A6551F"/>
    <w:rsid w:val="00A70199"/>
    <w:rsid w:val="00A711DF"/>
    <w:rsid w:val="00A7720D"/>
    <w:rsid w:val="00A8271B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39B6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342B"/>
    <w:rsid w:val="00AB4520"/>
    <w:rsid w:val="00AB5761"/>
    <w:rsid w:val="00AB5873"/>
    <w:rsid w:val="00AB7A51"/>
    <w:rsid w:val="00AC2AFC"/>
    <w:rsid w:val="00AC3959"/>
    <w:rsid w:val="00AC5642"/>
    <w:rsid w:val="00AC5EC1"/>
    <w:rsid w:val="00AC716E"/>
    <w:rsid w:val="00AD0BD5"/>
    <w:rsid w:val="00AD10BB"/>
    <w:rsid w:val="00AD2247"/>
    <w:rsid w:val="00AD387A"/>
    <w:rsid w:val="00AD5E0B"/>
    <w:rsid w:val="00AE00E7"/>
    <w:rsid w:val="00AE0B48"/>
    <w:rsid w:val="00AE0C24"/>
    <w:rsid w:val="00AE15D3"/>
    <w:rsid w:val="00AE31E9"/>
    <w:rsid w:val="00AE7361"/>
    <w:rsid w:val="00AE7926"/>
    <w:rsid w:val="00AF006D"/>
    <w:rsid w:val="00AF2E85"/>
    <w:rsid w:val="00AF364B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ADC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67B8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0CD0"/>
    <w:rsid w:val="00B81A3B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C1F80"/>
    <w:rsid w:val="00BC5355"/>
    <w:rsid w:val="00BD0766"/>
    <w:rsid w:val="00BD10D8"/>
    <w:rsid w:val="00BD5383"/>
    <w:rsid w:val="00BE0588"/>
    <w:rsid w:val="00BE2DAB"/>
    <w:rsid w:val="00BE739D"/>
    <w:rsid w:val="00BF028E"/>
    <w:rsid w:val="00BF16E1"/>
    <w:rsid w:val="00BF1F9C"/>
    <w:rsid w:val="00BF3AEC"/>
    <w:rsid w:val="00BF4DBA"/>
    <w:rsid w:val="00BF5889"/>
    <w:rsid w:val="00BF67E4"/>
    <w:rsid w:val="00C022E8"/>
    <w:rsid w:val="00C052A9"/>
    <w:rsid w:val="00C07B5E"/>
    <w:rsid w:val="00C114CE"/>
    <w:rsid w:val="00C12382"/>
    <w:rsid w:val="00C15A92"/>
    <w:rsid w:val="00C2176F"/>
    <w:rsid w:val="00C21988"/>
    <w:rsid w:val="00C2261C"/>
    <w:rsid w:val="00C22A76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635F2"/>
    <w:rsid w:val="00C74E41"/>
    <w:rsid w:val="00C84AAC"/>
    <w:rsid w:val="00C84C2E"/>
    <w:rsid w:val="00C85BD3"/>
    <w:rsid w:val="00C8698C"/>
    <w:rsid w:val="00C87DAE"/>
    <w:rsid w:val="00C91C34"/>
    <w:rsid w:val="00C923D1"/>
    <w:rsid w:val="00C92797"/>
    <w:rsid w:val="00C9537C"/>
    <w:rsid w:val="00C95D1E"/>
    <w:rsid w:val="00CA3548"/>
    <w:rsid w:val="00CA42F8"/>
    <w:rsid w:val="00CA58C2"/>
    <w:rsid w:val="00CA5F68"/>
    <w:rsid w:val="00CA752A"/>
    <w:rsid w:val="00CB0E80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F6E"/>
    <w:rsid w:val="00D04616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1FFB"/>
    <w:rsid w:val="00D27460"/>
    <w:rsid w:val="00D27708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4811"/>
    <w:rsid w:val="00D45613"/>
    <w:rsid w:val="00D4636F"/>
    <w:rsid w:val="00D50AEF"/>
    <w:rsid w:val="00D51E5C"/>
    <w:rsid w:val="00D52C45"/>
    <w:rsid w:val="00D5608B"/>
    <w:rsid w:val="00D56F9A"/>
    <w:rsid w:val="00D57EB7"/>
    <w:rsid w:val="00D6079B"/>
    <w:rsid w:val="00D613DA"/>
    <w:rsid w:val="00D63721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95CC4"/>
    <w:rsid w:val="00DA1596"/>
    <w:rsid w:val="00DB0C0F"/>
    <w:rsid w:val="00DB7804"/>
    <w:rsid w:val="00DB7C72"/>
    <w:rsid w:val="00DC17A0"/>
    <w:rsid w:val="00DC4B87"/>
    <w:rsid w:val="00DC724C"/>
    <w:rsid w:val="00DC7B43"/>
    <w:rsid w:val="00DC7C2A"/>
    <w:rsid w:val="00DC7F69"/>
    <w:rsid w:val="00DD1323"/>
    <w:rsid w:val="00DD1B48"/>
    <w:rsid w:val="00DD36EE"/>
    <w:rsid w:val="00DD50B5"/>
    <w:rsid w:val="00DD54DD"/>
    <w:rsid w:val="00DD59A5"/>
    <w:rsid w:val="00DD692D"/>
    <w:rsid w:val="00DD7301"/>
    <w:rsid w:val="00DE1FF9"/>
    <w:rsid w:val="00DE5245"/>
    <w:rsid w:val="00DE5737"/>
    <w:rsid w:val="00DE5A18"/>
    <w:rsid w:val="00DE6234"/>
    <w:rsid w:val="00DE6382"/>
    <w:rsid w:val="00DE6B93"/>
    <w:rsid w:val="00DE7010"/>
    <w:rsid w:val="00DF2564"/>
    <w:rsid w:val="00DF36AB"/>
    <w:rsid w:val="00DF5213"/>
    <w:rsid w:val="00DF5359"/>
    <w:rsid w:val="00DF5498"/>
    <w:rsid w:val="00E0165B"/>
    <w:rsid w:val="00E01C9F"/>
    <w:rsid w:val="00E02182"/>
    <w:rsid w:val="00E04836"/>
    <w:rsid w:val="00E04FDA"/>
    <w:rsid w:val="00E05120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355FA"/>
    <w:rsid w:val="00E411F0"/>
    <w:rsid w:val="00E46638"/>
    <w:rsid w:val="00E478E3"/>
    <w:rsid w:val="00E50170"/>
    <w:rsid w:val="00E50D7F"/>
    <w:rsid w:val="00E50E88"/>
    <w:rsid w:val="00E54C1A"/>
    <w:rsid w:val="00E558FD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3953"/>
    <w:rsid w:val="00E84002"/>
    <w:rsid w:val="00E845EC"/>
    <w:rsid w:val="00E84845"/>
    <w:rsid w:val="00E87E36"/>
    <w:rsid w:val="00E92200"/>
    <w:rsid w:val="00E936DB"/>
    <w:rsid w:val="00E962D8"/>
    <w:rsid w:val="00E9654F"/>
    <w:rsid w:val="00E97BB2"/>
    <w:rsid w:val="00EA175A"/>
    <w:rsid w:val="00EA1D3D"/>
    <w:rsid w:val="00EA3DA2"/>
    <w:rsid w:val="00EA7EC1"/>
    <w:rsid w:val="00EB033D"/>
    <w:rsid w:val="00EB2A71"/>
    <w:rsid w:val="00EB51CE"/>
    <w:rsid w:val="00EC1332"/>
    <w:rsid w:val="00EC2641"/>
    <w:rsid w:val="00EC29C0"/>
    <w:rsid w:val="00EC3C38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4B21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1775E"/>
    <w:rsid w:val="00F22076"/>
    <w:rsid w:val="00F24117"/>
    <w:rsid w:val="00F24694"/>
    <w:rsid w:val="00F252A9"/>
    <w:rsid w:val="00F25707"/>
    <w:rsid w:val="00F27636"/>
    <w:rsid w:val="00F3002E"/>
    <w:rsid w:val="00F31BAE"/>
    <w:rsid w:val="00F3280F"/>
    <w:rsid w:val="00F33AF7"/>
    <w:rsid w:val="00F355C7"/>
    <w:rsid w:val="00F35FE8"/>
    <w:rsid w:val="00F37257"/>
    <w:rsid w:val="00F37BD9"/>
    <w:rsid w:val="00F407C4"/>
    <w:rsid w:val="00F451D4"/>
    <w:rsid w:val="00F4551E"/>
    <w:rsid w:val="00F46E35"/>
    <w:rsid w:val="00F47561"/>
    <w:rsid w:val="00F50EB5"/>
    <w:rsid w:val="00F541DA"/>
    <w:rsid w:val="00F54798"/>
    <w:rsid w:val="00F5698A"/>
    <w:rsid w:val="00F57A0D"/>
    <w:rsid w:val="00F57F02"/>
    <w:rsid w:val="00F613EA"/>
    <w:rsid w:val="00F62BE6"/>
    <w:rsid w:val="00F63A17"/>
    <w:rsid w:val="00F6567C"/>
    <w:rsid w:val="00F6654F"/>
    <w:rsid w:val="00F70B88"/>
    <w:rsid w:val="00F72076"/>
    <w:rsid w:val="00F7601A"/>
    <w:rsid w:val="00F80307"/>
    <w:rsid w:val="00F8056C"/>
    <w:rsid w:val="00F8360F"/>
    <w:rsid w:val="00F924C5"/>
    <w:rsid w:val="00F9298E"/>
    <w:rsid w:val="00F9400B"/>
    <w:rsid w:val="00F949C3"/>
    <w:rsid w:val="00F95375"/>
    <w:rsid w:val="00F97CD8"/>
    <w:rsid w:val="00FA5EDE"/>
    <w:rsid w:val="00FB05FC"/>
    <w:rsid w:val="00FB103D"/>
    <w:rsid w:val="00FB194E"/>
    <w:rsid w:val="00FB1A10"/>
    <w:rsid w:val="00FB1A78"/>
    <w:rsid w:val="00FC0361"/>
    <w:rsid w:val="00FC523A"/>
    <w:rsid w:val="00FC5902"/>
    <w:rsid w:val="00FC67FA"/>
    <w:rsid w:val="00FD02ED"/>
    <w:rsid w:val="00FD37BD"/>
    <w:rsid w:val="00FD450E"/>
    <w:rsid w:val="00FD4CF0"/>
    <w:rsid w:val="00FD638B"/>
    <w:rsid w:val="00FD6F0F"/>
    <w:rsid w:val="00FE15F8"/>
    <w:rsid w:val="00FE1796"/>
    <w:rsid w:val="00FE1F4E"/>
    <w:rsid w:val="00FE494E"/>
    <w:rsid w:val="00FE586E"/>
    <w:rsid w:val="00FE6C4B"/>
    <w:rsid w:val="00FF0E44"/>
    <w:rsid w:val="00FF2751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63CE5"/>
  <w15:docId w15:val="{6EA5FDF6-739F-4873-B41F-C2742C6C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92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FE15F8"/>
  </w:style>
  <w:style w:type="paragraph" w:customStyle="1" w:styleId="ParaAttribute7">
    <w:name w:val="ParaAttribute7"/>
    <w:rsid w:val="00120C5C"/>
    <w:pPr>
      <w:ind w:firstLine="851"/>
      <w:jc w:val="center"/>
    </w:pPr>
    <w:rPr>
      <w:rFonts w:eastAsia="№Е"/>
    </w:rPr>
  </w:style>
  <w:style w:type="paragraph" w:customStyle="1" w:styleId="ParaAttribute5">
    <w:name w:val="ParaAttribute5"/>
    <w:rsid w:val="00976457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6614E2"/>
    <w:pPr>
      <w:widowControl w:val="0"/>
      <w:wordWrap w:val="0"/>
      <w:ind w:right="-1"/>
      <w:jc w:val="center"/>
    </w:pPr>
    <w:rPr>
      <w:rFonts w:eastAsia="№Е"/>
    </w:rPr>
  </w:style>
  <w:style w:type="table" w:customStyle="1" w:styleId="10">
    <w:name w:val="Сетка таблицы1"/>
    <w:basedOn w:val="a1"/>
    <w:next w:val="af9"/>
    <w:uiPriority w:val="59"/>
    <w:rsid w:val="00786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67E0-2CFB-4233-B737-9B65E37B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5604</Words>
  <Characters>31946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2019-09-24T18:06:00Z</cp:lastPrinted>
  <dcterms:created xsi:type="dcterms:W3CDTF">2023-04-18T13:31:00Z</dcterms:created>
  <dcterms:modified xsi:type="dcterms:W3CDTF">2023-10-12T08:51:00Z</dcterms:modified>
</cp:coreProperties>
</file>